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65" w:rsidRPr="006E3B65" w:rsidRDefault="006E3B65" w:rsidP="00016726">
      <w:pPr>
        <w:pStyle w:val="Title"/>
        <w:spacing w:line="360" w:lineRule="auto"/>
        <w:rPr>
          <w:rFonts w:ascii="Arial" w:hAnsi="Arial" w:cs="Arial"/>
          <w:color w:val="0070C0"/>
          <w:sz w:val="32"/>
          <w:u w:val="none"/>
        </w:rPr>
      </w:pPr>
      <w:r w:rsidRPr="006E3B65">
        <w:rPr>
          <w:rFonts w:ascii="Arial" w:hAnsi="Arial" w:cs="Arial"/>
          <w:color w:val="0070C0"/>
          <w:sz w:val="32"/>
          <w:u w:val="none"/>
        </w:rPr>
        <w:t>Psychologie du Langage 20</w:t>
      </w:r>
      <w:r w:rsidR="004B3BE4">
        <w:rPr>
          <w:rFonts w:ascii="Arial" w:hAnsi="Arial" w:cs="Arial"/>
          <w:color w:val="0070C0"/>
          <w:sz w:val="32"/>
          <w:u w:val="none"/>
        </w:rPr>
        <w:t>20</w:t>
      </w:r>
    </w:p>
    <w:p w:rsidR="006E3B65" w:rsidRDefault="006E3B65" w:rsidP="00016726">
      <w:pPr>
        <w:pStyle w:val="Title"/>
        <w:spacing w:line="360" w:lineRule="auto"/>
        <w:rPr>
          <w:rFonts w:ascii="Arial" w:hAnsi="Arial" w:cs="Arial"/>
          <w:sz w:val="32"/>
        </w:rPr>
      </w:pPr>
    </w:p>
    <w:p w:rsidR="002C7058" w:rsidRPr="00E3767A" w:rsidRDefault="00BF25ED" w:rsidP="00016726">
      <w:pPr>
        <w:pStyle w:val="Title"/>
        <w:spacing w:line="360" w:lineRule="auto"/>
        <w:rPr>
          <w:rFonts w:ascii="Arial" w:hAnsi="Arial" w:cs="Arial"/>
          <w:color w:val="0070C0"/>
          <w:sz w:val="32"/>
          <w:u w:val="none"/>
        </w:rPr>
      </w:pPr>
      <w:r>
        <w:rPr>
          <w:rFonts w:ascii="Arial" w:hAnsi="Arial" w:cs="Arial"/>
          <w:color w:val="0070C0"/>
          <w:sz w:val="32"/>
          <w:u w:val="none"/>
        </w:rPr>
        <w:t>Formulaire d’é</w:t>
      </w:r>
      <w:r w:rsidR="00842C0B" w:rsidRPr="00E3767A">
        <w:rPr>
          <w:rFonts w:ascii="Arial" w:hAnsi="Arial" w:cs="Arial"/>
          <w:color w:val="0070C0"/>
          <w:sz w:val="32"/>
          <w:u w:val="none"/>
        </w:rPr>
        <w:t>valuation</w:t>
      </w:r>
    </w:p>
    <w:p w:rsidR="002C7058" w:rsidRPr="006E3B65" w:rsidRDefault="002C7058" w:rsidP="00016726">
      <w:pPr>
        <w:spacing w:line="360" w:lineRule="auto"/>
        <w:rPr>
          <w:rFonts w:ascii="Arial" w:hAnsi="Arial" w:cs="Arial"/>
          <w:b/>
          <w:color w:val="000000"/>
          <w:u w:val="single"/>
        </w:rPr>
      </w:pPr>
    </w:p>
    <w:p w:rsidR="002C7058" w:rsidRDefault="002C7058" w:rsidP="00016726">
      <w:pPr>
        <w:spacing w:line="360" w:lineRule="auto"/>
        <w:rPr>
          <w:rFonts w:ascii="Arial" w:hAnsi="Arial" w:cs="Arial"/>
          <w:color w:val="000000"/>
        </w:rPr>
      </w:pPr>
    </w:p>
    <w:p w:rsidR="00016726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Quel travail év</w:t>
      </w:r>
      <w:r w:rsidR="001C75AC">
        <w:rPr>
          <w:rFonts w:ascii="Arial" w:hAnsi="Arial" w:cs="Arial"/>
          <w:color w:val="000000"/>
        </w:rPr>
        <w:t>aluez-vous : 16-219-040</w:t>
      </w:r>
    </w:p>
    <w:p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Qui</w:t>
      </w:r>
      <w:r w:rsidR="001C75AC">
        <w:rPr>
          <w:rFonts w:ascii="Arial" w:hAnsi="Arial" w:cs="Arial"/>
          <w:color w:val="000000"/>
        </w:rPr>
        <w:t xml:space="preserve"> êtes-vous : 18-212-944</w:t>
      </w:r>
    </w:p>
    <w:p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Enregistrez ce fichier </w:t>
      </w:r>
      <w:r w:rsidR="004E75D5">
        <w:rPr>
          <w:rFonts w:ascii="Arial" w:hAnsi="Arial" w:cs="Arial"/>
          <w:color w:val="000000"/>
        </w:rPr>
        <w:t>en lui donnant le nom : [</w:t>
      </w:r>
      <w:proofErr w:type="spellStart"/>
      <w:r w:rsidR="004E75D5">
        <w:rPr>
          <w:rFonts w:ascii="Arial" w:hAnsi="Arial" w:cs="Arial"/>
          <w:color w:val="000000"/>
        </w:rPr>
        <w:t>numéro_étudiant·e_évalué·e</w:t>
      </w:r>
      <w:proofErr w:type="spellEnd"/>
      <w:r w:rsidR="004E75D5">
        <w:rPr>
          <w:rFonts w:ascii="Arial" w:hAnsi="Arial" w:cs="Arial"/>
          <w:color w:val="000000"/>
        </w:rPr>
        <w:t>]</w:t>
      </w:r>
      <w:proofErr w:type="gramStart"/>
      <w:r w:rsidR="004E75D5">
        <w:rPr>
          <w:rFonts w:ascii="Arial" w:hAnsi="Arial" w:cs="Arial"/>
          <w:color w:val="000000"/>
        </w:rPr>
        <w:t>_[</w:t>
      </w:r>
      <w:proofErr w:type="gramEnd"/>
      <w:r w:rsidR="004E75D5">
        <w:rPr>
          <w:rFonts w:ascii="Arial" w:hAnsi="Arial" w:cs="Arial"/>
          <w:color w:val="000000"/>
        </w:rPr>
        <w:t>votre numéro]</w:t>
      </w:r>
    </w:p>
    <w:p w:rsidR="004E75D5" w:rsidRPr="004E75D5" w:rsidRDefault="004E75D5" w:rsidP="00016726">
      <w:pPr>
        <w:spacing w:line="360" w:lineRule="auto"/>
        <w:rPr>
          <w:rFonts w:ascii="Arial" w:hAnsi="Arial" w:cs="Arial"/>
          <w:i/>
          <w:iCs/>
          <w:color w:val="000000"/>
        </w:rPr>
      </w:pPr>
      <w:r w:rsidRPr="004E75D5">
        <w:rPr>
          <w:rFonts w:ascii="Arial" w:hAnsi="Arial" w:cs="Arial"/>
          <w:i/>
          <w:iCs/>
          <w:color w:val="000000"/>
        </w:rPr>
        <w:t xml:space="preserve">Par exemple, si mon numéro est 33-333-333 et que j’évalue le travail 66-666-666, mon fichier sera : </w:t>
      </w:r>
      <w:r w:rsidRPr="004E75D5">
        <w:rPr>
          <w:rFonts w:ascii="Arial" w:hAnsi="Arial" w:cs="Arial"/>
          <w:b/>
          <w:bCs/>
          <w:i/>
          <w:iCs/>
          <w:color w:val="000000"/>
        </w:rPr>
        <w:t>66-666-666_33-333-333.docx</w:t>
      </w:r>
    </w:p>
    <w:p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:rsidR="00B648CA" w:rsidRDefault="00B648CA" w:rsidP="00016726">
      <w:pPr>
        <w:spacing w:line="360" w:lineRule="auto"/>
        <w:rPr>
          <w:rFonts w:ascii="Arial" w:hAnsi="Arial" w:cs="Arial"/>
          <w:color w:val="000000"/>
        </w:rPr>
      </w:pPr>
      <w:r w:rsidRPr="00B648CA">
        <w:rPr>
          <w:rFonts w:ascii="Arial" w:hAnsi="Arial" w:cs="Arial"/>
          <w:color w:val="0070C0"/>
          <w:sz w:val="32"/>
        </w:rPr>
        <w:t xml:space="preserve">Instructions pour l’évaluation </w:t>
      </w:r>
      <w:r>
        <w:rPr>
          <w:rFonts w:ascii="Arial" w:hAnsi="Arial" w:cs="Arial"/>
          <w:color w:val="000000"/>
        </w:rPr>
        <w:t xml:space="preserve">: </w:t>
      </w:r>
    </w:p>
    <w:p w:rsidR="00791072" w:rsidRDefault="00B648CA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="00CD26F3">
        <w:rPr>
          <w:rFonts w:ascii="Arial" w:hAnsi="Arial" w:cs="Arial"/>
          <w:color w:val="000000"/>
        </w:rPr>
        <w:t>e travail sera évalué, en fonction de</w:t>
      </w:r>
      <w:r>
        <w:rPr>
          <w:rFonts w:ascii="Arial" w:hAnsi="Arial" w:cs="Arial"/>
          <w:color w:val="000000"/>
        </w:rPr>
        <w:t>s</w:t>
      </w:r>
      <w:r w:rsidR="00CD26F3">
        <w:rPr>
          <w:rFonts w:ascii="Arial" w:hAnsi="Arial" w:cs="Arial"/>
          <w:color w:val="000000"/>
        </w:rPr>
        <w:t xml:space="preserve"> critères précis</w:t>
      </w:r>
      <w:r>
        <w:rPr>
          <w:rFonts w:ascii="Arial" w:hAnsi="Arial" w:cs="Arial"/>
          <w:color w:val="000000"/>
        </w:rPr>
        <w:t xml:space="preserve"> ci-dessous</w:t>
      </w:r>
      <w:r w:rsidR="00CD26F3">
        <w:rPr>
          <w:rFonts w:ascii="Arial" w:hAnsi="Arial" w:cs="Arial"/>
          <w:color w:val="000000"/>
        </w:rPr>
        <w:t xml:space="preserve">, </w:t>
      </w:r>
      <w:r w:rsidR="00CD26F3" w:rsidRPr="00CD26F3">
        <w:rPr>
          <w:rFonts w:ascii="Arial" w:hAnsi="Arial" w:cs="Arial"/>
          <w:b/>
          <w:color w:val="000000"/>
        </w:rPr>
        <w:t>de manière bienveillante et constructive</w:t>
      </w:r>
      <w:r w:rsidR="00CD26F3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Votre</w:t>
      </w:r>
      <w:r w:rsidR="00CD26F3">
        <w:rPr>
          <w:rFonts w:ascii="Arial" w:hAnsi="Arial" w:cs="Arial"/>
          <w:color w:val="000000"/>
        </w:rPr>
        <w:t xml:space="preserve"> évaluation vise à proposer quelques corrections à fournir pour améliorer le travail</w:t>
      </w:r>
      <w:r w:rsidR="00791072">
        <w:rPr>
          <w:rFonts w:ascii="Arial" w:hAnsi="Arial" w:cs="Arial"/>
          <w:color w:val="000000"/>
        </w:rPr>
        <w:t>.</w:t>
      </w:r>
    </w:p>
    <w:p w:rsidR="00CD26F3" w:rsidRDefault="00CD26F3" w:rsidP="00016726">
      <w:pPr>
        <w:spacing w:line="360" w:lineRule="auto"/>
        <w:rPr>
          <w:rFonts w:ascii="Arial" w:hAnsi="Arial" w:cs="Arial"/>
          <w:color w:val="000000"/>
        </w:rPr>
      </w:pPr>
    </w:p>
    <w:p w:rsidR="00FF15E5" w:rsidRDefault="00FF15E5" w:rsidP="00FF15E5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L’évaluation du travail doit être positive (signalez les éléments positifs, comme les </w:t>
      </w:r>
      <w:proofErr w:type="gramStart"/>
      <w:r>
        <w:rPr>
          <w:rFonts w:ascii="Arial" w:hAnsi="Arial" w:cs="Arial"/>
          <w:color w:val="000000"/>
        </w:rPr>
        <w:t>éléments</w:t>
      </w:r>
      <w:proofErr w:type="gramEnd"/>
      <w:r>
        <w:rPr>
          <w:rFonts w:ascii="Arial" w:hAnsi="Arial" w:cs="Arial"/>
          <w:color w:val="000000"/>
        </w:rPr>
        <w:t xml:space="preserve"> qui méritent quelques clarifications/corrections), constructive et pédagogique. Donc aucune attaque, et aucune demande de « tout changé ». N’oubliez-pas : d’autres personnes vont également évaluer votre travail. </w:t>
      </w:r>
    </w:p>
    <w:p w:rsidR="00FF15E5" w:rsidRPr="00E95943" w:rsidRDefault="00FF15E5">
      <w:pPr>
        <w:spacing w:line="360" w:lineRule="auto"/>
        <w:rPr>
          <w:rFonts w:ascii="Arial" w:hAnsi="Arial" w:cs="Arial"/>
          <w:b/>
          <w:bCs/>
          <w:color w:val="000000"/>
        </w:rPr>
      </w:pPr>
    </w:p>
    <w:p w:rsidR="005E1A97" w:rsidRPr="00E95943" w:rsidRDefault="00E95943" w:rsidP="00E95943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E95943">
        <w:rPr>
          <w:rFonts w:ascii="Arial" w:hAnsi="Arial" w:cs="Arial"/>
          <w:b/>
          <w:bCs/>
          <w:color w:val="000000"/>
        </w:rPr>
        <w:t xml:space="preserve">Votre </w:t>
      </w:r>
      <w:r w:rsidR="005F1CF1" w:rsidRPr="00E95943">
        <w:rPr>
          <w:rFonts w:ascii="Arial" w:hAnsi="Arial" w:cs="Arial"/>
          <w:b/>
          <w:bCs/>
          <w:color w:val="000000"/>
        </w:rPr>
        <w:t>évaluation</w:t>
      </w:r>
      <w:r w:rsidRPr="00E95943">
        <w:rPr>
          <w:rFonts w:ascii="Arial" w:hAnsi="Arial" w:cs="Arial"/>
          <w:b/>
          <w:bCs/>
          <w:color w:val="000000"/>
        </w:rPr>
        <w:t xml:space="preserve"> doit être </w:t>
      </w:r>
      <w:r w:rsidR="003C1BDE" w:rsidRPr="00E95943">
        <w:rPr>
          <w:rFonts w:ascii="Arial" w:hAnsi="Arial" w:cs="Arial"/>
          <w:b/>
          <w:bCs/>
          <w:color w:val="000000"/>
        </w:rPr>
        <w:t>anonyme</w:t>
      </w:r>
      <w:r w:rsidRPr="00E95943">
        <w:rPr>
          <w:rFonts w:ascii="Arial" w:hAnsi="Arial" w:cs="Arial"/>
          <w:b/>
          <w:bCs/>
          <w:color w:val="000000"/>
        </w:rPr>
        <w:t>.</w:t>
      </w:r>
      <w:r w:rsidR="00D11037" w:rsidRPr="00E95943">
        <w:rPr>
          <w:rFonts w:ascii="Arial" w:hAnsi="Arial" w:cs="Arial"/>
          <w:b/>
          <w:bCs/>
          <w:color w:val="000000"/>
        </w:rPr>
        <w:t xml:space="preserve"> </w:t>
      </w:r>
    </w:p>
    <w:p w:rsidR="005E1A97" w:rsidRDefault="005E1A97" w:rsidP="00016726">
      <w:pPr>
        <w:spacing w:line="360" w:lineRule="auto"/>
        <w:rPr>
          <w:rFonts w:ascii="Arial" w:hAnsi="Arial" w:cs="Arial"/>
          <w:color w:val="000000"/>
        </w:rPr>
      </w:pPr>
    </w:p>
    <w:p w:rsidR="00FF15E5" w:rsidRDefault="00FF15E5" w:rsidP="00FF15E5">
      <w:pPr>
        <w:spacing w:line="360" w:lineRule="auto"/>
        <w:jc w:val="center"/>
        <w:rPr>
          <w:rFonts w:ascii="Arial" w:hAnsi="Arial" w:cs="Arial"/>
          <w:color w:val="0070C0"/>
          <w:sz w:val="32"/>
        </w:rPr>
      </w:pPr>
      <w:r>
        <w:rPr>
          <w:rFonts w:ascii="Arial" w:hAnsi="Arial" w:cs="Arial"/>
          <w:b/>
          <w:color w:val="000000"/>
        </w:rPr>
        <w:br w:type="page"/>
      </w:r>
      <w:r>
        <w:rPr>
          <w:rFonts w:ascii="Arial" w:hAnsi="Arial" w:cs="Arial"/>
          <w:color w:val="0070C0"/>
          <w:sz w:val="32"/>
        </w:rPr>
        <w:lastRenderedPageBreak/>
        <w:t>É</w:t>
      </w:r>
      <w:r w:rsidRPr="00B648CA">
        <w:rPr>
          <w:rFonts w:ascii="Arial" w:hAnsi="Arial" w:cs="Arial"/>
          <w:color w:val="0070C0"/>
          <w:sz w:val="32"/>
        </w:rPr>
        <w:t>valuation</w:t>
      </w:r>
    </w:p>
    <w:p w:rsidR="00FF15E5" w:rsidRDefault="00FF15E5" w:rsidP="00FF15E5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Structure</w:t>
      </w:r>
    </w:p>
    <w:p w:rsidR="003E392B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FF0000"/>
        </w:rPr>
        <w:t>Pour chaque commentaire</w:t>
      </w:r>
      <w:r w:rsidR="00FF15E5">
        <w:rPr>
          <w:rFonts w:ascii="Arial" w:hAnsi="Arial" w:cs="Arial"/>
          <w:b/>
          <w:color w:val="FF0000"/>
        </w:rPr>
        <w:t xml:space="preserve"> (max. quelques paragraphes)</w:t>
      </w:r>
      <w:r w:rsidRPr="007C0F71">
        <w:rPr>
          <w:rFonts w:ascii="Arial" w:hAnsi="Arial" w:cs="Arial"/>
          <w:b/>
          <w:color w:val="FF0000"/>
        </w:rPr>
        <w:t>, spécifie</w:t>
      </w:r>
      <w:r>
        <w:rPr>
          <w:rFonts w:ascii="Arial" w:hAnsi="Arial" w:cs="Arial"/>
          <w:b/>
          <w:color w:val="FF0000"/>
        </w:rPr>
        <w:t>z</w:t>
      </w:r>
      <w:r w:rsidRPr="007C0F71">
        <w:rPr>
          <w:rFonts w:ascii="Arial" w:hAnsi="Arial" w:cs="Arial"/>
          <w:b/>
          <w:color w:val="FF0000"/>
        </w:rPr>
        <w:t xml:space="preserve"> les corrections à fournir s’il y en a</w:t>
      </w:r>
      <w:r w:rsidR="00FF15E5">
        <w:rPr>
          <w:rFonts w:ascii="Arial" w:hAnsi="Arial" w:cs="Arial"/>
          <w:b/>
          <w:color w:val="FF0000"/>
        </w:rPr>
        <w:t xml:space="preserve"> </w:t>
      </w:r>
      <w:r w:rsidR="00FF15E5" w:rsidRPr="00FF15E5">
        <w:rPr>
          <w:rFonts w:ascii="Arial" w:hAnsi="Arial" w:cs="Arial"/>
          <w:bCs/>
          <w:color w:val="FF0000"/>
        </w:rPr>
        <w:t xml:space="preserve">(par ex., </w:t>
      </w:r>
      <w:r w:rsidR="00FF15E5" w:rsidRPr="00FF15E5">
        <w:rPr>
          <w:rFonts w:ascii="Arial" w:hAnsi="Arial" w:cs="Arial"/>
          <w:bCs/>
          <w:i/>
          <w:iCs/>
          <w:color w:val="FF0000"/>
        </w:rPr>
        <w:t>Je trouverais important que le travail présente également des liens avec la théorie XXX</w:t>
      </w:r>
      <w:r w:rsidR="00FF15E5" w:rsidRPr="00FF15E5">
        <w:rPr>
          <w:rFonts w:ascii="Arial" w:hAnsi="Arial" w:cs="Arial"/>
          <w:bCs/>
          <w:color w:val="FF0000"/>
        </w:rPr>
        <w:t>)</w:t>
      </w:r>
      <w:r>
        <w:rPr>
          <w:rFonts w:ascii="Arial" w:hAnsi="Arial" w:cs="Arial"/>
          <w:b/>
          <w:color w:val="000000"/>
        </w:rPr>
        <w:t>.</w:t>
      </w:r>
    </w:p>
    <w:p w:rsidR="007C0F71" w:rsidRPr="003E392B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</w:p>
    <w:p w:rsidR="003E392B" w:rsidRDefault="003E392B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</w:t>
      </w:r>
      <w:r w:rsidR="007C0F71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 xml:space="preserve"> la structure générale du travail. </w:t>
      </w:r>
    </w:p>
    <w:p w:rsidR="003E392B" w:rsidRDefault="003E392B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7C0F71">
        <w:rPr>
          <w:rFonts w:ascii="Arial" w:hAnsi="Arial" w:cs="Arial"/>
          <w:i/>
          <w:color w:val="000000"/>
        </w:rPr>
        <w:t>(Est-elle claire ? Peut-on clairement comprendre le fil des arguments ?...)</w:t>
      </w:r>
    </w:p>
    <w:p w:rsidR="00886BBE" w:rsidRDefault="00886BBE" w:rsidP="00DC7170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FF15E5" w:rsidRDefault="00E25BE1" w:rsidP="00DC7170">
      <w:pPr>
        <w:spacing w:line="36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 général, je trouve que ce travail est bien structuré et les différentes parties du texte (introduction, développement et conclusion) sont clairement identifiables. Pourtant,</w:t>
      </w:r>
      <w:r w:rsidR="00886BBE">
        <w:rPr>
          <w:rFonts w:ascii="Arial" w:hAnsi="Arial" w:cs="Arial"/>
          <w:color w:val="000000"/>
        </w:rPr>
        <w:t xml:space="preserve"> je trou</w:t>
      </w:r>
      <w:r w:rsidR="00552573">
        <w:rPr>
          <w:rFonts w:ascii="Arial" w:hAnsi="Arial" w:cs="Arial"/>
          <w:color w:val="000000"/>
        </w:rPr>
        <w:t>ve qu’il faudrait lier</w:t>
      </w:r>
      <w:r w:rsidR="00016504">
        <w:rPr>
          <w:rFonts w:ascii="Arial" w:hAnsi="Arial" w:cs="Arial"/>
          <w:color w:val="000000"/>
        </w:rPr>
        <w:t xml:space="preserve"> mieux les différents</w:t>
      </w:r>
      <w:r w:rsidR="00552573">
        <w:rPr>
          <w:rFonts w:ascii="Arial" w:hAnsi="Arial" w:cs="Arial"/>
          <w:color w:val="000000"/>
        </w:rPr>
        <w:t xml:space="preserve"> paragraphe</w:t>
      </w:r>
      <w:r w:rsidR="00016504">
        <w:rPr>
          <w:rFonts w:ascii="Arial" w:hAnsi="Arial" w:cs="Arial"/>
          <w:color w:val="000000"/>
        </w:rPr>
        <w:t>s afin de faciliter la compréhension du texte.</w:t>
      </w:r>
    </w:p>
    <w:p w:rsidR="00886BBE" w:rsidRPr="00E25BE1" w:rsidRDefault="00886BBE" w:rsidP="00DC7170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3E392B" w:rsidRDefault="003E392B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</w:t>
      </w:r>
      <w:r w:rsidR="007C0F71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 xml:space="preserve"> l’introduction</w:t>
      </w:r>
    </w:p>
    <w:p w:rsidR="005F1CF1" w:rsidRDefault="005F1CF1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7C0F71">
        <w:rPr>
          <w:rFonts w:ascii="Arial" w:hAnsi="Arial" w:cs="Arial"/>
          <w:i/>
          <w:color w:val="000000"/>
        </w:rPr>
        <w:t>(</w:t>
      </w:r>
      <w:r w:rsidR="00856579">
        <w:rPr>
          <w:rFonts w:ascii="Arial" w:hAnsi="Arial" w:cs="Arial"/>
          <w:i/>
          <w:color w:val="000000"/>
        </w:rPr>
        <w:t>L</w:t>
      </w:r>
      <w:r w:rsidR="003E392B" w:rsidRPr="007C0F71">
        <w:rPr>
          <w:rFonts w:ascii="Arial" w:hAnsi="Arial" w:cs="Arial"/>
          <w:i/>
          <w:color w:val="000000"/>
        </w:rPr>
        <w:t xml:space="preserve">es définitions requises sont-elles présentes ? La problématique est-elle clairement présentée ? </w:t>
      </w:r>
      <w:r w:rsidR="007C0F71" w:rsidRPr="007C0F71">
        <w:rPr>
          <w:rFonts w:ascii="Arial" w:hAnsi="Arial" w:cs="Arial"/>
          <w:i/>
          <w:color w:val="000000"/>
        </w:rPr>
        <w:t>La structure du travail est-elle introduite ?)</w:t>
      </w:r>
    </w:p>
    <w:p w:rsidR="00886BBE" w:rsidRDefault="00886BBE" w:rsidP="00DC7170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FF15E5" w:rsidRDefault="00886BBE" w:rsidP="00DC7170">
      <w:pPr>
        <w:spacing w:line="36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Les définitions, la problématique et la structure du travail sont </w:t>
      </w:r>
      <w:r w:rsidR="00697D9B">
        <w:rPr>
          <w:rFonts w:ascii="Arial" w:hAnsi="Arial" w:cs="Arial"/>
          <w:color w:val="000000"/>
        </w:rPr>
        <w:t xml:space="preserve">clairement </w:t>
      </w:r>
      <w:r w:rsidR="00552573">
        <w:rPr>
          <w:rFonts w:ascii="Arial" w:hAnsi="Arial" w:cs="Arial"/>
          <w:color w:val="000000"/>
        </w:rPr>
        <w:t>présentées. D’une</w:t>
      </w:r>
      <w:r>
        <w:rPr>
          <w:rFonts w:ascii="Arial" w:hAnsi="Arial" w:cs="Arial"/>
          <w:color w:val="000000"/>
        </w:rPr>
        <w:t xml:space="preserve"> manière générale</w:t>
      </w:r>
      <w:r w:rsidR="00697D9B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je trouve que l’introduction est bien écrite.</w:t>
      </w:r>
    </w:p>
    <w:p w:rsidR="00886BBE" w:rsidRPr="00886BBE" w:rsidRDefault="00886BBE" w:rsidP="00DC7170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7C0F7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la partie dite de d</w:t>
      </w:r>
      <w:r w:rsidR="005F1CF1" w:rsidRPr="005F1CF1">
        <w:rPr>
          <w:rFonts w:ascii="Arial" w:hAnsi="Arial" w:cs="Arial"/>
          <w:color w:val="000000"/>
        </w:rPr>
        <w:t xml:space="preserve">éveloppement </w:t>
      </w:r>
    </w:p>
    <w:p w:rsidR="007C0F71" w:rsidRDefault="007C0F71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7C0F71">
        <w:rPr>
          <w:rFonts w:ascii="Arial" w:hAnsi="Arial" w:cs="Arial"/>
          <w:i/>
          <w:color w:val="000000"/>
        </w:rPr>
        <w:t xml:space="preserve">(Est-elle sous forme </w:t>
      </w:r>
      <w:r w:rsidR="005F1CF1" w:rsidRPr="007C0F71">
        <w:rPr>
          <w:rFonts w:ascii="Arial" w:hAnsi="Arial" w:cs="Arial"/>
          <w:i/>
          <w:color w:val="000000"/>
        </w:rPr>
        <w:t>de discussion argumentée</w:t>
      </w:r>
      <w:r w:rsidRPr="007C0F71">
        <w:rPr>
          <w:rFonts w:ascii="Arial" w:hAnsi="Arial" w:cs="Arial"/>
          <w:i/>
          <w:color w:val="000000"/>
        </w:rPr>
        <w:t> ? Est-elle facile à suivre ?)</w:t>
      </w:r>
    </w:p>
    <w:p w:rsidR="00697D9B" w:rsidRDefault="00697D9B" w:rsidP="00DC7170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EC0A97" w:rsidRDefault="008F43BA" w:rsidP="00EC0A97">
      <w:pPr>
        <w:spacing w:line="36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À mon avis, c</w:t>
      </w:r>
      <w:r w:rsidR="00697D9B">
        <w:rPr>
          <w:rFonts w:ascii="Arial" w:hAnsi="Arial" w:cs="Arial"/>
          <w:color w:val="000000"/>
        </w:rPr>
        <w:t>ette partie</w:t>
      </w:r>
      <w:r>
        <w:rPr>
          <w:rFonts w:ascii="Arial" w:hAnsi="Arial" w:cs="Arial"/>
          <w:color w:val="000000"/>
        </w:rPr>
        <w:t xml:space="preserve"> du travail est bien structurée. L</w:t>
      </w:r>
      <w:r w:rsidR="00697D9B">
        <w:rPr>
          <w:rFonts w:ascii="Arial" w:hAnsi="Arial" w:cs="Arial"/>
          <w:color w:val="000000"/>
        </w:rPr>
        <w:t>a division du texte en</w:t>
      </w:r>
      <w:r>
        <w:rPr>
          <w:rFonts w:ascii="Arial" w:hAnsi="Arial" w:cs="Arial"/>
          <w:color w:val="000000"/>
        </w:rPr>
        <w:t xml:space="preserve"> plusieurs paragraphes aide</w:t>
      </w:r>
      <w:r w:rsidR="00697D9B">
        <w:rPr>
          <w:rFonts w:ascii="Arial" w:hAnsi="Arial" w:cs="Arial"/>
          <w:color w:val="000000"/>
        </w:rPr>
        <w:t xml:space="preserve"> à suivre plus facilement la discussion </w:t>
      </w:r>
      <w:r>
        <w:rPr>
          <w:rFonts w:ascii="Arial" w:hAnsi="Arial" w:cs="Arial"/>
          <w:color w:val="000000"/>
        </w:rPr>
        <w:t xml:space="preserve">qui est bien </w:t>
      </w:r>
      <w:r w:rsidR="00697D9B">
        <w:rPr>
          <w:rFonts w:ascii="Arial" w:hAnsi="Arial" w:cs="Arial"/>
          <w:color w:val="000000"/>
        </w:rPr>
        <w:t>argumentée.</w:t>
      </w:r>
      <w:r w:rsidR="001604D8">
        <w:rPr>
          <w:rFonts w:ascii="Arial" w:hAnsi="Arial" w:cs="Arial"/>
          <w:color w:val="000000"/>
        </w:rPr>
        <w:t xml:space="preserve"> De plus, il y a différents points de vue qui sont mis en évidence grâce aux études choisies.</w:t>
      </w:r>
    </w:p>
    <w:p w:rsidR="00FF15E5" w:rsidRPr="00697D9B" w:rsidRDefault="00697D9B" w:rsidP="00DC7170">
      <w:pPr>
        <w:spacing w:line="36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7C0F7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les t</w:t>
      </w:r>
      <w:r w:rsidR="005F1CF1" w:rsidRPr="005F1CF1">
        <w:rPr>
          <w:rFonts w:ascii="Arial" w:hAnsi="Arial" w:cs="Arial"/>
          <w:color w:val="000000"/>
        </w:rPr>
        <w:t xml:space="preserve">ransitions </w:t>
      </w:r>
    </w:p>
    <w:p w:rsidR="005F1CF1" w:rsidRDefault="005F1CF1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856579">
        <w:rPr>
          <w:rFonts w:ascii="Arial" w:hAnsi="Arial" w:cs="Arial"/>
          <w:i/>
          <w:color w:val="000000"/>
        </w:rPr>
        <w:t>(</w:t>
      </w:r>
      <w:r w:rsidR="007C0F71" w:rsidRPr="00856579">
        <w:rPr>
          <w:rFonts w:ascii="Arial" w:hAnsi="Arial" w:cs="Arial"/>
          <w:i/>
          <w:color w:val="000000"/>
        </w:rPr>
        <w:t>L</w:t>
      </w:r>
      <w:r w:rsidRPr="00856579">
        <w:rPr>
          <w:rFonts w:ascii="Arial" w:hAnsi="Arial" w:cs="Arial"/>
          <w:i/>
          <w:color w:val="000000"/>
        </w:rPr>
        <w:t>es éléments sont</w:t>
      </w:r>
      <w:r w:rsidR="007C0F71" w:rsidRPr="00856579">
        <w:rPr>
          <w:rFonts w:ascii="Arial" w:hAnsi="Arial" w:cs="Arial"/>
          <w:i/>
          <w:color w:val="000000"/>
        </w:rPr>
        <w:t>-ils</w:t>
      </w:r>
      <w:r w:rsidRPr="00856579">
        <w:rPr>
          <w:rFonts w:ascii="Arial" w:hAnsi="Arial" w:cs="Arial"/>
          <w:i/>
          <w:color w:val="000000"/>
        </w:rPr>
        <w:t xml:space="preserve"> liés entre eux</w:t>
      </w:r>
      <w:r w:rsidR="007C0F71" w:rsidRPr="00856579">
        <w:rPr>
          <w:rFonts w:ascii="Arial" w:hAnsi="Arial" w:cs="Arial"/>
          <w:i/>
          <w:color w:val="000000"/>
        </w:rPr>
        <w:t> ? Le fil de l’argumentation est-il facile à suivre ?</w:t>
      </w:r>
      <w:r w:rsidRPr="00856579">
        <w:rPr>
          <w:rFonts w:ascii="Arial" w:hAnsi="Arial" w:cs="Arial"/>
          <w:i/>
          <w:color w:val="000000"/>
        </w:rPr>
        <w:t>)</w:t>
      </w:r>
    </w:p>
    <w:p w:rsidR="00697D9B" w:rsidRDefault="00697D9B" w:rsidP="00DC7170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FF15E5" w:rsidRDefault="00697D9B" w:rsidP="00DC7170">
      <w:pPr>
        <w:spacing w:line="36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 trouve que les paragraphes,</w:t>
      </w:r>
      <w:r w:rsidR="005C0F27">
        <w:rPr>
          <w:rFonts w:ascii="Arial" w:hAnsi="Arial" w:cs="Arial"/>
          <w:color w:val="000000"/>
        </w:rPr>
        <w:t xml:space="preserve"> surtout dans la partie principale</w:t>
      </w:r>
      <w:r>
        <w:rPr>
          <w:rFonts w:ascii="Arial" w:hAnsi="Arial" w:cs="Arial"/>
          <w:color w:val="000000"/>
        </w:rPr>
        <w:t xml:space="preserve"> du travail, sont bien divi</w:t>
      </w:r>
      <w:r w:rsidR="00552573">
        <w:rPr>
          <w:rFonts w:ascii="Arial" w:hAnsi="Arial" w:cs="Arial"/>
          <w:color w:val="000000"/>
        </w:rPr>
        <w:t>sés mais pas très liés l’un à l’autre</w:t>
      </w:r>
      <w:r>
        <w:rPr>
          <w:rFonts w:ascii="Arial" w:hAnsi="Arial" w:cs="Arial"/>
          <w:color w:val="000000"/>
        </w:rPr>
        <w:t xml:space="preserve">. À ce propos, je conseille d’utiliser des </w:t>
      </w:r>
      <w:r>
        <w:rPr>
          <w:rFonts w:ascii="Arial" w:hAnsi="Arial" w:cs="Arial"/>
          <w:color w:val="000000"/>
        </w:rPr>
        <w:lastRenderedPageBreak/>
        <w:t xml:space="preserve">connecteurs pour mieux lier les différents paragraphes afin de pouvoir suivre </w:t>
      </w:r>
      <w:r w:rsidR="00552573">
        <w:rPr>
          <w:rFonts w:ascii="Arial" w:hAnsi="Arial" w:cs="Arial"/>
          <w:color w:val="000000"/>
        </w:rPr>
        <w:t xml:space="preserve">plus facilement </w:t>
      </w:r>
      <w:r>
        <w:rPr>
          <w:rFonts w:ascii="Arial" w:hAnsi="Arial" w:cs="Arial"/>
          <w:color w:val="000000"/>
        </w:rPr>
        <w:t>le fil de l’ar</w:t>
      </w:r>
      <w:r w:rsidR="00552573">
        <w:rPr>
          <w:rFonts w:ascii="Arial" w:hAnsi="Arial" w:cs="Arial"/>
          <w:color w:val="000000"/>
        </w:rPr>
        <w:t>gumentation</w:t>
      </w:r>
      <w:r w:rsidR="007F61FF">
        <w:rPr>
          <w:rFonts w:ascii="Arial" w:hAnsi="Arial" w:cs="Arial"/>
          <w:color w:val="000000"/>
        </w:rPr>
        <w:t>.</w:t>
      </w:r>
    </w:p>
    <w:p w:rsidR="00552573" w:rsidRDefault="00552573" w:rsidP="00DC7170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7F61FF" w:rsidRPr="00697D9B" w:rsidRDefault="007F61FF" w:rsidP="00DC7170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5F1CF1" w:rsidRPr="005F1CF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Commenter l’o</w:t>
      </w:r>
      <w:r w:rsidR="005F1CF1" w:rsidRPr="005F1CF1">
        <w:rPr>
          <w:rFonts w:ascii="Arial" w:hAnsi="Arial" w:cs="Arial"/>
          <w:color w:val="000000"/>
        </w:rPr>
        <w:t xml:space="preserve">rthographe, </w:t>
      </w:r>
      <w:r>
        <w:rPr>
          <w:rFonts w:ascii="Arial" w:hAnsi="Arial" w:cs="Arial"/>
          <w:color w:val="000000"/>
        </w:rPr>
        <w:t xml:space="preserve">la </w:t>
      </w:r>
      <w:r w:rsidR="005F1CF1" w:rsidRPr="005F1CF1">
        <w:rPr>
          <w:rFonts w:ascii="Arial" w:hAnsi="Arial" w:cs="Arial"/>
          <w:color w:val="000000"/>
        </w:rPr>
        <w:t>grammaire</w:t>
      </w:r>
      <w:r>
        <w:rPr>
          <w:rFonts w:ascii="Arial" w:hAnsi="Arial" w:cs="Arial"/>
          <w:color w:val="000000"/>
        </w:rPr>
        <w:t xml:space="preserve"> et la </w:t>
      </w:r>
      <w:r w:rsidR="005F1CF1" w:rsidRPr="005F1CF1">
        <w:rPr>
          <w:rFonts w:ascii="Arial" w:hAnsi="Arial" w:cs="Arial"/>
          <w:color w:val="000000"/>
        </w:rPr>
        <w:t>syntaxe</w:t>
      </w:r>
      <w:r w:rsidR="008C6C13">
        <w:rPr>
          <w:rFonts w:ascii="Arial" w:hAnsi="Arial" w:cs="Arial"/>
          <w:color w:val="000000"/>
        </w:rPr>
        <w:t>.</w:t>
      </w:r>
    </w:p>
    <w:p w:rsidR="00607668" w:rsidRDefault="00607668" w:rsidP="00865394">
      <w:pPr>
        <w:spacing w:line="360" w:lineRule="auto"/>
        <w:ind w:left="708"/>
        <w:rPr>
          <w:rFonts w:ascii="Arial" w:hAnsi="Arial" w:cs="Arial"/>
          <w:color w:val="000000"/>
        </w:rPr>
      </w:pPr>
    </w:p>
    <w:p w:rsidR="005F1CF1" w:rsidRDefault="00F017D8" w:rsidP="00865394">
      <w:pPr>
        <w:spacing w:line="360" w:lineRule="auto"/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 y a </w:t>
      </w:r>
      <w:r w:rsidR="00EC0A97">
        <w:rPr>
          <w:rFonts w:ascii="Arial" w:hAnsi="Arial" w:cs="Arial"/>
          <w:color w:val="000000"/>
        </w:rPr>
        <w:t>quelques</w:t>
      </w:r>
      <w:r w:rsidR="009756CB">
        <w:rPr>
          <w:rFonts w:ascii="Arial" w:hAnsi="Arial" w:cs="Arial"/>
          <w:color w:val="000000"/>
        </w:rPr>
        <w:t xml:space="preserve"> fautes</w:t>
      </w:r>
      <w:r w:rsidR="00865394">
        <w:rPr>
          <w:rFonts w:ascii="Arial" w:hAnsi="Arial" w:cs="Arial"/>
          <w:color w:val="000000"/>
        </w:rPr>
        <w:t xml:space="preserve"> d’orthographe. Par exemple, à la ligne 6 page 6 (« enfant</w:t>
      </w:r>
      <w:r w:rsidR="00865394" w:rsidRPr="00865394">
        <w:rPr>
          <w:rFonts w:ascii="Arial" w:hAnsi="Arial" w:cs="Arial"/>
          <w:b/>
          <w:color w:val="000000"/>
        </w:rPr>
        <w:t>s</w:t>
      </w:r>
      <w:r w:rsidR="00865394">
        <w:rPr>
          <w:rFonts w:ascii="Arial" w:hAnsi="Arial" w:cs="Arial"/>
          <w:color w:val="000000"/>
        </w:rPr>
        <w:t> ») ou à la ligne 30 page 6 (« lexicale</w:t>
      </w:r>
      <w:r w:rsidR="00865394" w:rsidRPr="00865394">
        <w:rPr>
          <w:rFonts w:ascii="Arial" w:hAnsi="Arial" w:cs="Arial"/>
          <w:b/>
          <w:color w:val="000000"/>
        </w:rPr>
        <w:t>s</w:t>
      </w:r>
      <w:r w:rsidR="00865394">
        <w:rPr>
          <w:rFonts w:ascii="Arial" w:hAnsi="Arial" w:cs="Arial"/>
          <w:color w:val="000000"/>
        </w:rPr>
        <w:t> » et « sémantique</w:t>
      </w:r>
      <w:r w:rsidR="00865394" w:rsidRPr="00865394">
        <w:rPr>
          <w:rFonts w:ascii="Arial" w:hAnsi="Arial" w:cs="Arial"/>
          <w:b/>
          <w:color w:val="000000"/>
        </w:rPr>
        <w:t>s</w:t>
      </w:r>
      <w:r w:rsidR="00865394">
        <w:rPr>
          <w:rFonts w:ascii="Arial" w:hAnsi="Arial" w:cs="Arial"/>
          <w:color w:val="000000"/>
        </w:rPr>
        <w:t> »)</w:t>
      </w:r>
      <w:r w:rsidR="00607668">
        <w:rPr>
          <w:rFonts w:ascii="Arial" w:hAnsi="Arial" w:cs="Arial"/>
          <w:color w:val="000000"/>
        </w:rPr>
        <w:t>. Par contre, je n’ai pas trouvé des erreurs au niveau de la grammaire et de la syntaxe. Une rele</w:t>
      </w:r>
      <w:r w:rsidR="009F0815">
        <w:rPr>
          <w:rFonts w:ascii="Arial" w:hAnsi="Arial" w:cs="Arial"/>
          <w:color w:val="000000"/>
        </w:rPr>
        <w:t>cture du texte est recommandée</w:t>
      </w:r>
      <w:r w:rsidR="00EC0A97">
        <w:rPr>
          <w:rFonts w:ascii="Arial" w:hAnsi="Arial" w:cs="Arial"/>
          <w:color w:val="000000"/>
        </w:rPr>
        <w:t xml:space="preserve"> afin de corriger les fautes d’orthographe.</w:t>
      </w:r>
    </w:p>
    <w:p w:rsidR="00607668" w:rsidRPr="005F1CF1" w:rsidRDefault="00607668" w:rsidP="00865394">
      <w:pPr>
        <w:spacing w:line="360" w:lineRule="auto"/>
        <w:ind w:left="708"/>
        <w:rPr>
          <w:rFonts w:ascii="Arial" w:hAnsi="Arial" w:cs="Arial"/>
          <w:color w:val="000000"/>
        </w:rPr>
      </w:pPr>
    </w:p>
    <w:p w:rsidR="008C6C13" w:rsidRDefault="005F1CF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000000"/>
        </w:rPr>
        <w:t>Contenu</w:t>
      </w:r>
    </w:p>
    <w:p w:rsidR="005F1CF1" w:rsidRPr="007C0F71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FF0000"/>
        </w:rPr>
        <w:t>Pour chaque commentaire, spécifie</w:t>
      </w:r>
      <w:r>
        <w:rPr>
          <w:rFonts w:ascii="Arial" w:hAnsi="Arial" w:cs="Arial"/>
          <w:b/>
          <w:color w:val="FF0000"/>
        </w:rPr>
        <w:t>z</w:t>
      </w:r>
      <w:r w:rsidRPr="007C0F71">
        <w:rPr>
          <w:rFonts w:ascii="Arial" w:hAnsi="Arial" w:cs="Arial"/>
          <w:b/>
          <w:color w:val="FF0000"/>
        </w:rPr>
        <w:t xml:space="preserve"> les corrections à fournir s’il y en a</w:t>
      </w:r>
      <w:r>
        <w:rPr>
          <w:rFonts w:ascii="Arial" w:hAnsi="Arial" w:cs="Arial"/>
          <w:b/>
          <w:color w:val="000000"/>
        </w:rPr>
        <w:t>.</w:t>
      </w:r>
    </w:p>
    <w:p w:rsidR="005F1CF1" w:rsidRPr="005F1CF1" w:rsidRDefault="005F1CF1" w:rsidP="00016726">
      <w:pPr>
        <w:spacing w:line="360" w:lineRule="auto"/>
        <w:rPr>
          <w:rFonts w:ascii="Arial" w:hAnsi="Arial" w:cs="Arial"/>
          <w:color w:val="000000"/>
        </w:rPr>
      </w:pPr>
    </w:p>
    <w:p w:rsidR="005F1CF1" w:rsidRPr="005F1CF1" w:rsidRDefault="00AF7922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la pertinence de la r</w:t>
      </w:r>
      <w:r w:rsidR="005F1CF1" w:rsidRPr="005F1CF1">
        <w:rPr>
          <w:rFonts w:ascii="Arial" w:hAnsi="Arial" w:cs="Arial"/>
          <w:color w:val="000000"/>
        </w:rPr>
        <w:t xml:space="preserve">éponse </w:t>
      </w:r>
      <w:r>
        <w:rPr>
          <w:rFonts w:ascii="Arial" w:hAnsi="Arial" w:cs="Arial"/>
          <w:color w:val="000000"/>
        </w:rPr>
        <w:t>par rapport</w:t>
      </w:r>
      <w:r w:rsidR="005F1CF1" w:rsidRPr="005F1CF1">
        <w:rPr>
          <w:rFonts w:ascii="Arial" w:hAnsi="Arial" w:cs="Arial"/>
          <w:color w:val="000000"/>
        </w:rPr>
        <w:t xml:space="preserve"> à la question</w:t>
      </w:r>
    </w:p>
    <w:p w:rsidR="007C0F71" w:rsidRDefault="007C0F71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4A4945">
        <w:rPr>
          <w:rFonts w:ascii="Arial" w:hAnsi="Arial" w:cs="Arial"/>
          <w:i/>
          <w:color w:val="000000"/>
        </w:rPr>
        <w:t>(</w:t>
      </w:r>
      <w:r w:rsidR="00AF7922" w:rsidRPr="004A4945">
        <w:rPr>
          <w:rFonts w:ascii="Arial" w:hAnsi="Arial" w:cs="Arial"/>
          <w:i/>
          <w:color w:val="000000"/>
        </w:rPr>
        <w:t>Est-ce que les éléments présentés répondent à la question ? Y aurait-il d’autres éléments qui auraient pu être présentés ?)</w:t>
      </w:r>
    </w:p>
    <w:p w:rsidR="00BE507F" w:rsidRDefault="00BE507F" w:rsidP="00DC7170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FF15E5" w:rsidRDefault="00BE507F" w:rsidP="00DC7170">
      <w:pPr>
        <w:spacing w:line="36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À mon avis, les éléments présentés dans ce travail</w:t>
      </w:r>
      <w:r w:rsidR="00AF59DB">
        <w:rPr>
          <w:rFonts w:ascii="Arial" w:hAnsi="Arial" w:cs="Arial"/>
          <w:color w:val="000000"/>
        </w:rPr>
        <w:t xml:space="preserve"> répondent à la question posée</w:t>
      </w:r>
      <w:r>
        <w:rPr>
          <w:rFonts w:ascii="Arial" w:hAnsi="Arial" w:cs="Arial"/>
          <w:color w:val="000000"/>
        </w:rPr>
        <w:t xml:space="preserve"> de manière assez complète. De plus, les études choisies ont été réalisées soit chez des</w:t>
      </w:r>
      <w:r w:rsidR="00AF59DB">
        <w:rPr>
          <w:rFonts w:ascii="Arial" w:hAnsi="Arial" w:cs="Arial"/>
          <w:color w:val="000000"/>
        </w:rPr>
        <w:t xml:space="preserve"> enfants soit chez des adultes </w:t>
      </w:r>
      <w:r>
        <w:rPr>
          <w:rFonts w:ascii="Arial" w:hAnsi="Arial" w:cs="Arial"/>
          <w:color w:val="000000"/>
        </w:rPr>
        <w:t>et offrent plusieurs points de vue.</w:t>
      </w:r>
    </w:p>
    <w:p w:rsidR="00BE507F" w:rsidRDefault="00BE507F" w:rsidP="00DC7170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33595A" w:rsidRDefault="004003BC" w:rsidP="00DC7170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Commentez, d</w:t>
      </w:r>
      <w:r w:rsidR="00AF7922">
        <w:rPr>
          <w:rFonts w:ascii="Arial" w:hAnsi="Arial" w:cs="Arial"/>
          <w:color w:val="000000"/>
        </w:rPr>
        <w:t>e manière générale</w:t>
      </w:r>
      <w:r>
        <w:rPr>
          <w:rFonts w:ascii="Arial" w:hAnsi="Arial" w:cs="Arial"/>
          <w:color w:val="000000"/>
        </w:rPr>
        <w:t>, la q</w:t>
      </w:r>
      <w:r w:rsidR="005F1CF1" w:rsidRPr="005F1CF1">
        <w:rPr>
          <w:rFonts w:ascii="Arial" w:hAnsi="Arial" w:cs="Arial"/>
          <w:color w:val="000000"/>
        </w:rPr>
        <w:t>ualité de l'argumentation</w:t>
      </w:r>
      <w:r w:rsidR="00FF15E5">
        <w:rPr>
          <w:rFonts w:ascii="Arial" w:hAnsi="Arial" w:cs="Arial"/>
          <w:color w:val="000000"/>
        </w:rPr>
        <w:t>.</w:t>
      </w:r>
    </w:p>
    <w:p w:rsidR="009625AD" w:rsidRDefault="009625AD" w:rsidP="00FF15E5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FF15E5" w:rsidRDefault="009625AD" w:rsidP="00FF15E5">
      <w:pPr>
        <w:spacing w:line="36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 trouve que </w:t>
      </w:r>
      <w:r w:rsidR="00AF59DB">
        <w:rPr>
          <w:rFonts w:ascii="Arial" w:hAnsi="Arial" w:cs="Arial"/>
          <w:color w:val="000000"/>
        </w:rPr>
        <w:t>ce travail présente</w:t>
      </w:r>
      <w:r w:rsidR="002903DF">
        <w:rPr>
          <w:rFonts w:ascii="Arial" w:hAnsi="Arial" w:cs="Arial"/>
          <w:color w:val="000000"/>
        </w:rPr>
        <w:t xml:space="preserve"> une </w:t>
      </w:r>
      <w:r w:rsidR="00AF59DB">
        <w:rPr>
          <w:rFonts w:ascii="Arial" w:hAnsi="Arial" w:cs="Arial"/>
          <w:color w:val="000000"/>
        </w:rPr>
        <w:t>argumentation</w:t>
      </w:r>
      <w:r w:rsidR="002903DF">
        <w:rPr>
          <w:rFonts w:ascii="Arial" w:hAnsi="Arial" w:cs="Arial"/>
          <w:color w:val="000000"/>
        </w:rPr>
        <w:t xml:space="preserve"> assez claire et facile à suivre.</w:t>
      </w:r>
      <w:r w:rsidR="00145B15">
        <w:rPr>
          <w:rFonts w:ascii="Arial" w:hAnsi="Arial" w:cs="Arial"/>
          <w:color w:val="000000"/>
        </w:rPr>
        <w:t xml:space="preserve"> De plus, les différents points de vue qui sont mis en évidence offrent une argumentation plus riche.</w:t>
      </w:r>
    </w:p>
    <w:p w:rsidR="009625AD" w:rsidRPr="00DC7170" w:rsidRDefault="009625AD" w:rsidP="00FF15E5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FF15E5" w:rsidRPr="00FF15E5" w:rsidRDefault="0033595A" w:rsidP="00FF15E5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votre avis, l</w:t>
      </w:r>
      <w:r w:rsidR="005F1CF1" w:rsidRPr="005F1CF1">
        <w:rPr>
          <w:rFonts w:ascii="Arial" w:hAnsi="Arial" w:cs="Arial"/>
          <w:color w:val="000000"/>
        </w:rPr>
        <w:t>es études présentées</w:t>
      </w:r>
      <w:r>
        <w:rPr>
          <w:rFonts w:ascii="Arial" w:hAnsi="Arial" w:cs="Arial"/>
          <w:color w:val="000000"/>
        </w:rPr>
        <w:t xml:space="preserve"> ont</w:t>
      </w:r>
      <w:r w:rsidR="003E28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été bien comprises ?</w:t>
      </w:r>
    </w:p>
    <w:p w:rsidR="00452BE1" w:rsidRDefault="00452BE1" w:rsidP="00FF15E5">
      <w:pPr>
        <w:pStyle w:val="ListParagraph"/>
        <w:rPr>
          <w:rFonts w:ascii="Arial" w:hAnsi="Arial" w:cs="Arial"/>
          <w:color w:val="000000"/>
        </w:rPr>
      </w:pPr>
    </w:p>
    <w:p w:rsidR="00B25CE1" w:rsidRDefault="009625AD" w:rsidP="00B25CE1">
      <w:pPr>
        <w:pStyle w:val="ListParagrap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Les études présentées dans ce travail ont été bien résumées</w:t>
      </w:r>
      <w:r w:rsidR="00452BE1">
        <w:rPr>
          <w:rFonts w:ascii="Arial" w:hAnsi="Arial" w:cs="Arial"/>
          <w:color w:val="000000"/>
        </w:rPr>
        <w:t xml:space="preserve"> et, à mon avis, ont été bien comprises.</w:t>
      </w:r>
    </w:p>
    <w:p w:rsidR="00FF15E5" w:rsidRPr="00DC7170" w:rsidRDefault="00FF15E5" w:rsidP="00FF15E5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0B2E11" w:rsidRDefault="0033595A" w:rsidP="00FF15E5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 choix des études</w:t>
      </w:r>
    </w:p>
    <w:p w:rsidR="0033595A" w:rsidRDefault="005F1CF1" w:rsidP="000B2E11">
      <w:pPr>
        <w:spacing w:line="360" w:lineRule="auto"/>
        <w:ind w:left="360"/>
        <w:rPr>
          <w:rFonts w:ascii="Arial" w:hAnsi="Arial" w:cs="Arial"/>
          <w:i/>
          <w:color w:val="000000"/>
        </w:rPr>
      </w:pPr>
      <w:r w:rsidRPr="00FF15E5">
        <w:rPr>
          <w:rFonts w:ascii="Arial" w:hAnsi="Arial" w:cs="Arial"/>
          <w:i/>
          <w:color w:val="000000"/>
        </w:rPr>
        <w:t>(</w:t>
      </w:r>
      <w:r w:rsidR="004A4945" w:rsidRPr="00FF15E5">
        <w:rPr>
          <w:rFonts w:ascii="Arial" w:hAnsi="Arial" w:cs="Arial"/>
          <w:i/>
          <w:color w:val="000000"/>
        </w:rPr>
        <w:t>N</w:t>
      </w:r>
      <w:r w:rsidRPr="00FF15E5">
        <w:rPr>
          <w:rFonts w:ascii="Arial" w:hAnsi="Arial" w:cs="Arial"/>
          <w:i/>
          <w:color w:val="000000"/>
        </w:rPr>
        <w:t>ombres et pertinence</w:t>
      </w:r>
      <w:r w:rsidR="000B2E11">
        <w:rPr>
          <w:rFonts w:ascii="Arial" w:hAnsi="Arial" w:cs="Arial"/>
          <w:i/>
          <w:color w:val="000000"/>
        </w:rPr>
        <w:t>)</w:t>
      </w:r>
    </w:p>
    <w:p w:rsidR="00452BE1" w:rsidRDefault="00452BE1" w:rsidP="000B2E11">
      <w:pPr>
        <w:spacing w:line="360" w:lineRule="auto"/>
        <w:ind w:left="360"/>
        <w:rPr>
          <w:rFonts w:ascii="Arial" w:hAnsi="Arial" w:cs="Arial"/>
          <w:color w:val="000000"/>
        </w:rPr>
      </w:pPr>
    </w:p>
    <w:p w:rsidR="000B2E11" w:rsidRDefault="00452BE1" w:rsidP="000B2E11">
      <w:pPr>
        <w:spacing w:line="360" w:lineRule="auto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Dans ce travail il y a plusieurs études qui ont été résumées et qui traitent la problématique</w:t>
      </w:r>
      <w:r w:rsidR="002903DF">
        <w:rPr>
          <w:rFonts w:ascii="Arial" w:hAnsi="Arial" w:cs="Arial"/>
          <w:color w:val="000000"/>
        </w:rPr>
        <w:t xml:space="preserve"> abordée</w:t>
      </w:r>
      <w:r>
        <w:rPr>
          <w:rFonts w:ascii="Arial" w:hAnsi="Arial" w:cs="Arial"/>
          <w:color w:val="000000"/>
        </w:rPr>
        <w:t xml:space="preserve"> de manière assez large. Je trouve que les études sont pertinentes pour répondre à l</w:t>
      </w:r>
      <w:r w:rsidR="002903DF">
        <w:rPr>
          <w:rFonts w:ascii="Arial" w:hAnsi="Arial" w:cs="Arial"/>
          <w:color w:val="000000"/>
        </w:rPr>
        <w:t>a question traitée dans le travail en question</w:t>
      </w:r>
      <w:r>
        <w:rPr>
          <w:rFonts w:ascii="Arial" w:hAnsi="Arial" w:cs="Arial"/>
          <w:color w:val="000000"/>
        </w:rPr>
        <w:t>.</w:t>
      </w:r>
    </w:p>
    <w:p w:rsidR="002903DF" w:rsidRPr="00FF15E5" w:rsidRDefault="002903DF" w:rsidP="00F21B76">
      <w:pPr>
        <w:spacing w:line="360" w:lineRule="auto"/>
        <w:rPr>
          <w:rFonts w:ascii="Arial" w:hAnsi="Arial" w:cs="Arial"/>
          <w:color w:val="000000"/>
        </w:rPr>
      </w:pPr>
    </w:p>
    <w:p w:rsidR="0033595A" w:rsidRDefault="0033595A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les directions futures proposées</w:t>
      </w:r>
    </w:p>
    <w:p w:rsidR="002903DF" w:rsidRDefault="002903DF" w:rsidP="002563ED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2563ED" w:rsidRDefault="002903DF" w:rsidP="002563ED">
      <w:pPr>
        <w:spacing w:line="36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Dans ce travail il n’y a pas une partie qui traite les directions futures. </w:t>
      </w:r>
      <w:r w:rsidR="00003BB3">
        <w:rPr>
          <w:rFonts w:ascii="Arial" w:hAnsi="Arial" w:cs="Arial"/>
          <w:color w:val="000000"/>
        </w:rPr>
        <w:t>Par conséquent, i</w:t>
      </w:r>
      <w:r>
        <w:rPr>
          <w:rFonts w:ascii="Arial" w:hAnsi="Arial" w:cs="Arial"/>
          <w:color w:val="000000"/>
        </w:rPr>
        <w:t>l faudrait ajouter quelques phrases pour cette partie.</w:t>
      </w:r>
    </w:p>
    <w:p w:rsidR="002903DF" w:rsidRDefault="002903DF" w:rsidP="002563ED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9D204A" w:rsidRDefault="002563ED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Autres commentaires (facultatif)</w:t>
      </w:r>
    </w:p>
    <w:p w:rsidR="00B25CE1" w:rsidRDefault="00B25CE1" w:rsidP="002903DF">
      <w:pPr>
        <w:spacing w:line="360" w:lineRule="auto"/>
        <w:ind w:left="708"/>
        <w:rPr>
          <w:rFonts w:ascii="Arial" w:hAnsi="Arial" w:cs="Arial"/>
          <w:color w:val="000000"/>
        </w:rPr>
      </w:pPr>
    </w:p>
    <w:p w:rsidR="009D204A" w:rsidRDefault="00B008E3" w:rsidP="002903DF">
      <w:pPr>
        <w:spacing w:line="360" w:lineRule="auto"/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</w:t>
      </w:r>
      <w:r w:rsidR="00B25CE1">
        <w:rPr>
          <w:rFonts w:ascii="Arial" w:hAnsi="Arial" w:cs="Arial"/>
          <w:color w:val="000000"/>
        </w:rPr>
        <w:t xml:space="preserve">e trouve que </w:t>
      </w:r>
      <w:r w:rsidR="002903DF">
        <w:rPr>
          <w:rFonts w:ascii="Arial" w:hAnsi="Arial" w:cs="Arial"/>
          <w:color w:val="000000"/>
        </w:rPr>
        <w:t>ce travail est bien é</w:t>
      </w:r>
      <w:r w:rsidR="00675427">
        <w:rPr>
          <w:rFonts w:ascii="Arial" w:hAnsi="Arial" w:cs="Arial"/>
          <w:color w:val="000000"/>
        </w:rPr>
        <w:t>crit et bien structuré. Toutefois</w:t>
      </w:r>
      <w:r w:rsidR="002903DF">
        <w:rPr>
          <w:rFonts w:ascii="Arial" w:hAnsi="Arial" w:cs="Arial"/>
          <w:color w:val="000000"/>
        </w:rPr>
        <w:t xml:space="preserve">, il y a </w:t>
      </w:r>
      <w:r w:rsidR="00675427">
        <w:rPr>
          <w:rFonts w:ascii="Arial" w:hAnsi="Arial" w:cs="Arial"/>
          <w:color w:val="000000"/>
        </w:rPr>
        <w:t xml:space="preserve">aussi </w:t>
      </w:r>
      <w:r w:rsidR="002903DF">
        <w:rPr>
          <w:rFonts w:ascii="Arial" w:hAnsi="Arial" w:cs="Arial"/>
          <w:color w:val="000000"/>
        </w:rPr>
        <w:t>quelques partie</w:t>
      </w:r>
      <w:r>
        <w:rPr>
          <w:rFonts w:ascii="Arial" w:hAnsi="Arial" w:cs="Arial"/>
          <w:color w:val="000000"/>
        </w:rPr>
        <w:t>s à p</w:t>
      </w:r>
      <w:r w:rsidR="00675427">
        <w:rPr>
          <w:rFonts w:ascii="Arial" w:hAnsi="Arial" w:cs="Arial"/>
          <w:color w:val="000000"/>
        </w:rPr>
        <w:t>erfectionner ou à corriger.</w:t>
      </w:r>
      <w:bookmarkStart w:id="0" w:name="_GoBack"/>
      <w:bookmarkEnd w:id="0"/>
    </w:p>
    <w:p w:rsidR="009D204A" w:rsidRDefault="009D204A" w:rsidP="009D204A">
      <w:pPr>
        <w:spacing w:line="360" w:lineRule="auto"/>
        <w:ind w:left="360"/>
        <w:rPr>
          <w:rFonts w:ascii="Arial" w:hAnsi="Arial" w:cs="Arial"/>
          <w:color w:val="000000"/>
        </w:rPr>
      </w:pPr>
    </w:p>
    <w:p w:rsidR="009D204A" w:rsidRPr="00DC7170" w:rsidRDefault="009D204A" w:rsidP="009D204A">
      <w:pPr>
        <w:spacing w:line="360" w:lineRule="auto"/>
        <w:ind w:left="360"/>
        <w:rPr>
          <w:rFonts w:ascii="Arial" w:hAnsi="Arial" w:cs="Arial"/>
          <w:color w:val="000000"/>
        </w:rPr>
      </w:pPr>
    </w:p>
    <w:p w:rsidR="004E46DF" w:rsidRDefault="004E46DF" w:rsidP="00016726">
      <w:pPr>
        <w:spacing w:line="360" w:lineRule="auto"/>
        <w:rPr>
          <w:rFonts w:ascii="Arial" w:hAnsi="Arial" w:cs="Arial"/>
          <w:color w:val="0070C0"/>
        </w:rPr>
      </w:pPr>
    </w:p>
    <w:p w:rsidR="00507536" w:rsidRPr="00507536" w:rsidRDefault="00507536" w:rsidP="00016726">
      <w:pPr>
        <w:spacing w:line="360" w:lineRule="auto"/>
        <w:rPr>
          <w:rFonts w:ascii="Arial" w:hAnsi="Arial" w:cs="Arial"/>
          <w:color w:val="000000"/>
        </w:rPr>
      </w:pPr>
    </w:p>
    <w:sectPr w:rsidR="00507536" w:rsidRPr="00507536" w:rsidSect="00DC7170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A73" w:rsidRDefault="00C02A73" w:rsidP="007613C9">
      <w:r>
        <w:separator/>
      </w:r>
    </w:p>
  </w:endnote>
  <w:endnote w:type="continuationSeparator" w:id="0">
    <w:p w:rsidR="00C02A73" w:rsidRDefault="00C02A73" w:rsidP="0076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3C9" w:rsidRDefault="007613C9" w:rsidP="006D11E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7613C9" w:rsidRDefault="007613C9" w:rsidP="007613C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3C9" w:rsidRDefault="007613C9" w:rsidP="006D11E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278E6">
      <w:rPr>
        <w:rStyle w:val="PageNumber"/>
        <w:noProof/>
      </w:rPr>
      <w:t>4</w:t>
    </w:r>
    <w:r>
      <w:rPr>
        <w:rStyle w:val="PageNumber"/>
      </w:rPr>
      <w:fldChar w:fldCharType="end"/>
    </w:r>
  </w:p>
  <w:p w:rsidR="007613C9" w:rsidRDefault="007613C9" w:rsidP="007613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A73" w:rsidRDefault="00C02A73" w:rsidP="007613C9">
      <w:r>
        <w:separator/>
      </w:r>
    </w:p>
  </w:footnote>
  <w:footnote w:type="continuationSeparator" w:id="0">
    <w:p w:rsidR="00C02A73" w:rsidRDefault="00C02A73" w:rsidP="0076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2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3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2AA71CB"/>
    <w:multiLevelType w:val="hybridMultilevel"/>
    <w:tmpl w:val="948080BC"/>
    <w:lvl w:ilvl="0" w:tplc="2752BD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F270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BC13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929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083E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084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D6D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BEB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90B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3E7332"/>
    <w:multiLevelType w:val="hybridMultilevel"/>
    <w:tmpl w:val="74045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E53E4"/>
    <w:multiLevelType w:val="hybridMultilevel"/>
    <w:tmpl w:val="4888FC12"/>
    <w:lvl w:ilvl="0" w:tplc="0638E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66F3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CC9B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AE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DCC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AA1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E24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22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FAF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465BB9"/>
    <w:multiLevelType w:val="hybridMultilevel"/>
    <w:tmpl w:val="1FD21A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333885"/>
    <w:multiLevelType w:val="hybridMultilevel"/>
    <w:tmpl w:val="74045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4462B"/>
    <w:multiLevelType w:val="hybridMultilevel"/>
    <w:tmpl w:val="D08045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82368"/>
    <w:multiLevelType w:val="hybridMultilevel"/>
    <w:tmpl w:val="FA9484AE"/>
    <w:lvl w:ilvl="0" w:tplc="9B162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FEAC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FE0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0E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A5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186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A3A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60F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08C0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9F56CF"/>
    <w:multiLevelType w:val="hybridMultilevel"/>
    <w:tmpl w:val="D8EC5A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E1C91"/>
    <w:multiLevelType w:val="hybridMultilevel"/>
    <w:tmpl w:val="43CC517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9D7632"/>
    <w:multiLevelType w:val="hybridMultilevel"/>
    <w:tmpl w:val="46B636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636CEF"/>
    <w:multiLevelType w:val="hybridMultilevel"/>
    <w:tmpl w:val="9FA4C6C8"/>
    <w:lvl w:ilvl="0" w:tplc="CEDC7D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6C9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56A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8F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545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EA0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29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50ED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B0C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BB47D8"/>
    <w:multiLevelType w:val="hybridMultilevel"/>
    <w:tmpl w:val="70CA6B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7450BB"/>
    <w:multiLevelType w:val="hybridMultilevel"/>
    <w:tmpl w:val="A218E8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0"/>
  </w:num>
  <w:num w:numId="5">
    <w:abstractNumId w:val="11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15"/>
  </w:num>
  <w:num w:numId="14">
    <w:abstractNumId w:val="16"/>
  </w:num>
  <w:num w:numId="15">
    <w:abstractNumId w:val="8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06D6"/>
    <w:rsid w:val="00003BB3"/>
    <w:rsid w:val="00016504"/>
    <w:rsid w:val="00016726"/>
    <w:rsid w:val="00057EB1"/>
    <w:rsid w:val="00082934"/>
    <w:rsid w:val="000B2E11"/>
    <w:rsid w:val="001278E6"/>
    <w:rsid w:val="00145B15"/>
    <w:rsid w:val="001604D8"/>
    <w:rsid w:val="001C75AC"/>
    <w:rsid w:val="00204A0F"/>
    <w:rsid w:val="00222C6F"/>
    <w:rsid w:val="002563ED"/>
    <w:rsid w:val="002903DF"/>
    <w:rsid w:val="002C7058"/>
    <w:rsid w:val="002D2ACE"/>
    <w:rsid w:val="002E4812"/>
    <w:rsid w:val="002F14BA"/>
    <w:rsid w:val="003311EF"/>
    <w:rsid w:val="0033595A"/>
    <w:rsid w:val="00360B72"/>
    <w:rsid w:val="003A30A2"/>
    <w:rsid w:val="003C1BDE"/>
    <w:rsid w:val="003C4838"/>
    <w:rsid w:val="003E2835"/>
    <w:rsid w:val="003E392B"/>
    <w:rsid w:val="003F5577"/>
    <w:rsid w:val="004003BC"/>
    <w:rsid w:val="00417AEA"/>
    <w:rsid w:val="00452BE1"/>
    <w:rsid w:val="004A2040"/>
    <w:rsid w:val="004A4945"/>
    <w:rsid w:val="004B3BE4"/>
    <w:rsid w:val="004E46DF"/>
    <w:rsid w:val="004E75D5"/>
    <w:rsid w:val="004F3B1E"/>
    <w:rsid w:val="00507536"/>
    <w:rsid w:val="00523DCF"/>
    <w:rsid w:val="00525002"/>
    <w:rsid w:val="00552573"/>
    <w:rsid w:val="005824F0"/>
    <w:rsid w:val="0058343F"/>
    <w:rsid w:val="00597AC9"/>
    <w:rsid w:val="005C0F27"/>
    <w:rsid w:val="005E1A97"/>
    <w:rsid w:val="005F1CF1"/>
    <w:rsid w:val="00607668"/>
    <w:rsid w:val="00675427"/>
    <w:rsid w:val="00697D9B"/>
    <w:rsid w:val="006A7754"/>
    <w:rsid w:val="006E3B65"/>
    <w:rsid w:val="007613C9"/>
    <w:rsid w:val="0077786D"/>
    <w:rsid w:val="007809AC"/>
    <w:rsid w:val="0078186B"/>
    <w:rsid w:val="00791072"/>
    <w:rsid w:val="007C0F71"/>
    <w:rsid w:val="007F61FF"/>
    <w:rsid w:val="00806119"/>
    <w:rsid w:val="00822336"/>
    <w:rsid w:val="00842C0B"/>
    <w:rsid w:val="00856579"/>
    <w:rsid w:val="00865394"/>
    <w:rsid w:val="00886BBE"/>
    <w:rsid w:val="008C6C13"/>
    <w:rsid w:val="008F43BA"/>
    <w:rsid w:val="009625AD"/>
    <w:rsid w:val="009756CB"/>
    <w:rsid w:val="009D204A"/>
    <w:rsid w:val="009F0815"/>
    <w:rsid w:val="00A47CA1"/>
    <w:rsid w:val="00A96544"/>
    <w:rsid w:val="00AF59DB"/>
    <w:rsid w:val="00AF7922"/>
    <w:rsid w:val="00B008E3"/>
    <w:rsid w:val="00B25CE1"/>
    <w:rsid w:val="00B648CA"/>
    <w:rsid w:val="00B66FE4"/>
    <w:rsid w:val="00BA24B0"/>
    <w:rsid w:val="00BC6842"/>
    <w:rsid w:val="00BC7A07"/>
    <w:rsid w:val="00BE507F"/>
    <w:rsid w:val="00BF25ED"/>
    <w:rsid w:val="00C02A73"/>
    <w:rsid w:val="00C81BAD"/>
    <w:rsid w:val="00CD26F3"/>
    <w:rsid w:val="00D11037"/>
    <w:rsid w:val="00D406D6"/>
    <w:rsid w:val="00DC7170"/>
    <w:rsid w:val="00E25BE1"/>
    <w:rsid w:val="00E32C29"/>
    <w:rsid w:val="00E3767A"/>
    <w:rsid w:val="00E8493B"/>
    <w:rsid w:val="00E95943"/>
    <w:rsid w:val="00EA43C4"/>
    <w:rsid w:val="00EA7E4F"/>
    <w:rsid w:val="00EC0A97"/>
    <w:rsid w:val="00F017D8"/>
    <w:rsid w:val="00F02DDE"/>
    <w:rsid w:val="00F21B76"/>
    <w:rsid w:val="00F42E65"/>
    <w:rsid w:val="00FD5833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olor w:val="000000"/>
      <w:bdr w:val="single" w:sz="4" w:space="0" w:color="auto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eastAsia="Times New Roman" w:hAnsi="Times New Roman"/>
      <w:b/>
      <w:u w:val="single"/>
      <w:lang w:val="fr-CH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color w:val="000000"/>
      <w:u w:val="single"/>
    </w:rPr>
  </w:style>
  <w:style w:type="character" w:styleId="Hyperlink">
    <w:name w:val="Hyperlink"/>
    <w:uiPriority w:val="99"/>
    <w:unhideWhenUsed/>
    <w:rsid w:val="00842C0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842C0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806119"/>
    <w:rPr>
      <w:color w:val="954F72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E32C29"/>
  </w:style>
  <w:style w:type="paragraph" w:styleId="Footer">
    <w:name w:val="footer"/>
    <w:basedOn w:val="Normal"/>
    <w:link w:val="FooterChar"/>
    <w:uiPriority w:val="99"/>
    <w:unhideWhenUsed/>
    <w:rsid w:val="007613C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613C9"/>
    <w:rPr>
      <w:sz w:val="24"/>
      <w:lang w:val="fr-FR"/>
    </w:rPr>
  </w:style>
  <w:style w:type="character" w:styleId="PageNumber">
    <w:name w:val="page number"/>
    <w:basedOn w:val="DefaultParagraphFont"/>
    <w:uiPriority w:val="99"/>
    <w:semiHidden/>
    <w:unhideWhenUsed/>
    <w:rsid w:val="007613C9"/>
  </w:style>
  <w:style w:type="paragraph" w:styleId="BalloonText">
    <w:name w:val="Balloon Text"/>
    <w:basedOn w:val="Normal"/>
    <w:link w:val="BalloonTextChar"/>
    <w:uiPriority w:val="99"/>
    <w:semiHidden/>
    <w:unhideWhenUsed/>
    <w:rsid w:val="003E2835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E2835"/>
    <w:rPr>
      <w:rFonts w:ascii="Times New Roman" w:hAnsi="Times New Roman"/>
      <w:sz w:val="18"/>
      <w:szCs w:val="18"/>
      <w:lang w:val="fr-FR"/>
    </w:rPr>
  </w:style>
  <w:style w:type="paragraph" w:styleId="ListParagraph">
    <w:name w:val="List Paragraph"/>
    <w:basedOn w:val="Normal"/>
    <w:uiPriority w:val="34"/>
    <w:qFormat/>
    <w:rsid w:val="00FF15E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9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Les travaux personnels : Indications</vt:lpstr>
      <vt:lpstr>Les travaux personnels : Indications</vt:lpstr>
    </vt:vector>
  </TitlesOfParts>
  <Company>UNIFR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travaux personnels : Indications</dc:title>
  <dc:creator>Dpt. de Psychologie</dc:creator>
  <cp:lastModifiedBy>Windows korisnik</cp:lastModifiedBy>
  <cp:revision>13</cp:revision>
  <dcterms:created xsi:type="dcterms:W3CDTF">2020-12-18T07:29:00Z</dcterms:created>
  <dcterms:modified xsi:type="dcterms:W3CDTF">2020-12-18T19:24:00Z</dcterms:modified>
</cp:coreProperties>
</file>