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C2B2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0DBEF27F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71699EB7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7BFAD59A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60E1705A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43A00CD4" w14:textId="03E768E3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1A0F2E" w:rsidRPr="001A0F2E">
        <w:rPr>
          <w:rFonts w:ascii="Arial" w:hAnsi="Arial" w:cs="Arial"/>
          <w:color w:val="000000"/>
        </w:rPr>
        <w:t>17-416-868</w:t>
      </w:r>
    </w:p>
    <w:p w14:paraId="6E18FC93" w14:textId="66BBB6F9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1A0F2E">
        <w:rPr>
          <w:rFonts w:ascii="Arial" w:hAnsi="Arial" w:cs="Arial"/>
          <w:color w:val="000000"/>
        </w:rPr>
        <w:t>18-213-991</w:t>
      </w:r>
    </w:p>
    <w:p w14:paraId="4F9E9241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430B58CD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020EED68" w14:textId="52984A51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color w:val="0070C0"/>
          <w:sz w:val="32"/>
        </w:rPr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10068E3D" w14:textId="0A6FD6E1" w:rsidR="007C0F71" w:rsidRPr="003E392B" w:rsidRDefault="00FF15E5" w:rsidP="00016726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668B6A43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0D787DB6" w14:textId="77777777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?...)</w:t>
      </w:r>
    </w:p>
    <w:p w14:paraId="627B5BC6" w14:textId="0B1A2053" w:rsidR="00FF15E5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456C8F4" w14:textId="6DBDDA1E" w:rsidR="00A97DBB" w:rsidRDefault="00A97DBB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structure du travail est claire, suit ce qui est présenté dans l’introduction, et les études présentées semblent servir le propos.</w:t>
      </w:r>
    </w:p>
    <w:p w14:paraId="7C086185" w14:textId="77777777" w:rsidR="00A97DBB" w:rsidRPr="00A97DBB" w:rsidRDefault="00A97DBB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317C9EA9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14DF8A2C" w14:textId="77777777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5EC4661E" w14:textId="21E9CE43" w:rsidR="00FF15E5" w:rsidRDefault="00FF15E5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219A929E" w14:textId="09701622" w:rsidR="007B3EEF" w:rsidRPr="007B3EEF" w:rsidRDefault="007B3EEF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L’introduction est bien construite, </w:t>
      </w:r>
      <w:r w:rsidR="00DA164C">
        <w:rPr>
          <w:rFonts w:ascii="Arial" w:hAnsi="Arial" w:cs="Arial"/>
          <w:iCs/>
          <w:color w:val="000000"/>
        </w:rPr>
        <w:t>tout ce qui est nécessaire est présent.</w:t>
      </w:r>
    </w:p>
    <w:p w14:paraId="19BDD039" w14:textId="77777777" w:rsidR="007B3EEF" w:rsidRPr="00DC7170" w:rsidRDefault="007B3EEF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2F8E6637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04F4133E" w14:textId="77777777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2292DB09" w14:textId="21A41E51" w:rsidR="00FF15E5" w:rsidRDefault="00FF15E5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302BD255" w14:textId="7CC4227E" w:rsidR="00DA164C" w:rsidRDefault="00A97DBB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partie de développement est bien construite, on suit facilement le cours de la réflexion à travers les études présentées.</w:t>
      </w:r>
    </w:p>
    <w:p w14:paraId="18A5B5FA" w14:textId="77777777" w:rsidR="00DA164C" w:rsidRPr="00DA164C" w:rsidRDefault="00DA164C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76E9B3DF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7EA6566A" w14:textId="77777777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4E4E09A2" w14:textId="0B6C256D" w:rsidR="00FF15E5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4EE47E92" w14:textId="08985651" w:rsidR="00A97DBB" w:rsidRDefault="00A97DBB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>Les transitions sont parfois un peu brutales, on passe d’une étude à l’autre sans forcément de lien entre les paragraphes. Cependant, on peut suivre le fil de la pensée grâce à la présentation très claire du plan.</w:t>
      </w:r>
    </w:p>
    <w:p w14:paraId="41063E3B" w14:textId="77777777" w:rsidR="00A97DBB" w:rsidRPr="00A97DBB" w:rsidRDefault="00A97DBB" w:rsidP="00DC7170">
      <w:pPr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22D45FB3" w14:textId="2C0DDCB6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2AD8FB19" w14:textId="6125C4C6" w:rsidR="00DA164C" w:rsidRDefault="00DA164C" w:rsidP="00DA164C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00FABFD8" w14:textId="6630F111" w:rsidR="00DA164C" w:rsidRDefault="00DA164C" w:rsidP="00DA164C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Orthographe : </w:t>
      </w:r>
    </w:p>
    <w:p w14:paraId="7E9CF602" w14:textId="2EADA2BF" w:rsidR="00DA164C" w:rsidRDefault="00DA164C" w:rsidP="00DA164C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Contrôle mental</w:t>
      </w:r>
      <w:r>
        <w:rPr>
          <w:rFonts w:ascii="Arial" w:hAnsi="Arial" w:cs="Arial"/>
          <w:strike/>
          <w:color w:val="000000"/>
        </w:rPr>
        <w:t xml:space="preserve"> </w:t>
      </w:r>
      <w:r>
        <w:rPr>
          <w:rFonts w:ascii="Arial" w:hAnsi="Arial" w:cs="Arial"/>
          <w:color w:val="000000"/>
        </w:rPr>
        <w:t>(sans e) [l.13]</w:t>
      </w:r>
    </w:p>
    <w:p w14:paraId="56494118" w14:textId="2AD7BF20" w:rsidR="00951D6E" w:rsidRDefault="00951D6E" w:rsidP="00DA164C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apporter de nouveau</w:t>
      </w:r>
      <w:r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color w:val="000000"/>
        </w:rPr>
        <w:t xml:space="preserve"> [l.68]</w:t>
      </w:r>
    </w:p>
    <w:p w14:paraId="31CBFC1A" w14:textId="4786710E" w:rsidR="00951D6E" w:rsidRDefault="00951D6E" w:rsidP="00DA164C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leur était présent</w:t>
      </w:r>
      <w:r>
        <w:rPr>
          <w:rFonts w:ascii="Arial" w:hAnsi="Arial" w:cs="Arial"/>
          <w:b/>
          <w:bCs/>
          <w:color w:val="000000"/>
        </w:rPr>
        <w:t xml:space="preserve">é </w:t>
      </w:r>
      <w:r>
        <w:rPr>
          <w:rFonts w:ascii="Arial" w:hAnsi="Arial" w:cs="Arial"/>
          <w:color w:val="000000"/>
        </w:rPr>
        <w:t>[l.94]</w:t>
      </w:r>
    </w:p>
    <w:p w14:paraId="0BAC0553" w14:textId="69E27D52" w:rsidR="00A97DBB" w:rsidRDefault="00A97DBB" w:rsidP="00DA164C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L’acte de suppression cré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color w:val="000000"/>
        </w:rPr>
        <w:t>[l.97]</w:t>
      </w:r>
    </w:p>
    <w:p w14:paraId="6DEFB340" w14:textId="70154AD5" w:rsidR="00A97DBB" w:rsidRPr="00A97DBB" w:rsidRDefault="00A97DBB" w:rsidP="00A97DBB">
      <w:pPr>
        <w:pStyle w:val="Paragraphedeliste"/>
        <w:numPr>
          <w:ilvl w:val="0"/>
          <w:numId w:val="20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Bien plus élevé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color w:val="000000"/>
        </w:rPr>
        <w:t>[l.98]</w:t>
      </w:r>
    </w:p>
    <w:p w14:paraId="669D6CB4" w14:textId="77777777" w:rsidR="00DA164C" w:rsidRDefault="00DA164C" w:rsidP="00DA164C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Grammaire :</w:t>
      </w:r>
    </w:p>
    <w:p w14:paraId="36C35C15" w14:textId="7BE4C842" w:rsidR="00DA164C" w:rsidRDefault="00DA164C" w:rsidP="00DA164C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DA164C">
        <w:rPr>
          <w:rFonts w:ascii="Arial" w:hAnsi="Arial" w:cs="Arial"/>
          <w:color w:val="000000"/>
        </w:rPr>
        <w:t xml:space="preserve">st-ce </w:t>
      </w:r>
      <w:r w:rsidRPr="00DA164C">
        <w:rPr>
          <w:rFonts w:ascii="Arial" w:hAnsi="Arial" w:cs="Arial"/>
          <w:b/>
          <w:bCs/>
          <w:color w:val="000000"/>
        </w:rPr>
        <w:t>que</w:t>
      </w:r>
      <w:r w:rsidRPr="00DA164C">
        <w:rPr>
          <w:rFonts w:ascii="Arial" w:hAnsi="Arial" w:cs="Arial"/>
          <w:color w:val="000000"/>
        </w:rPr>
        <w:t xml:space="preserve"> vouloir éviter [l.7]</w:t>
      </w:r>
    </w:p>
    <w:p w14:paraId="12E387FC" w14:textId="3F250ABF" w:rsidR="00A97DBB" w:rsidRPr="00DA164C" w:rsidRDefault="00A97DBB" w:rsidP="00DA164C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 L’accès », plus que « l’accessibilité » [l. 107 et 109]</w:t>
      </w:r>
    </w:p>
    <w:p w14:paraId="0690EED6" w14:textId="77777777" w:rsidR="00DA164C" w:rsidRDefault="00DA164C" w:rsidP="00DA164C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Syntaxe :</w:t>
      </w:r>
    </w:p>
    <w:p w14:paraId="50457548" w14:textId="66A9EB59" w:rsidR="00DA164C" w:rsidRDefault="00DA164C" w:rsidP="00DA164C">
      <w:pPr>
        <w:pStyle w:val="Paragraphedeliste"/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DA164C">
        <w:rPr>
          <w:rFonts w:ascii="Arial" w:hAnsi="Arial" w:cs="Arial"/>
          <w:color w:val="000000"/>
        </w:rPr>
        <w:t>igne 9, je propose pour la rendre plus claire de modifier la phrase comme suit : « À la suite d’un aperçu de la théorie seront présentées des applications concrètes de cette dernière aux 3 domaines suivants : le sommeil, les stéréotypes et la communication. »</w:t>
      </w:r>
    </w:p>
    <w:p w14:paraId="1FB6B456" w14:textId="6312B9EA" w:rsidR="00951D6E" w:rsidRDefault="00951D6E" w:rsidP="00DA164C">
      <w:pPr>
        <w:pStyle w:val="Paragraphedeliste"/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Ligne 83, « </w:t>
      </w:r>
      <w:r w:rsidRPr="00951D6E">
        <w:rPr>
          <w:rFonts w:ascii="Arial" w:hAnsi="Arial" w:cs="Arial"/>
          <w:color w:val="000000"/>
        </w:rPr>
        <w:t>Prouvant que l’acte de suppression de stéréotypes engendre également les contre-stéréotypes.</w:t>
      </w:r>
      <w:r>
        <w:rPr>
          <w:rFonts w:ascii="Arial" w:hAnsi="Arial" w:cs="Arial"/>
          <w:color w:val="000000"/>
        </w:rPr>
        <w:t xml:space="preserve"> » n’est pas vraiment une phrase complète. Je propose de l’accoler à la précédente à l’aide d’une virgule ou de la reformuler comme suit : « Ces résultats prouvent que l’acte de suppression de </w:t>
      </w:r>
      <w:r w:rsidRPr="00951D6E">
        <w:rPr>
          <w:rFonts w:ascii="Arial" w:hAnsi="Arial" w:cs="Arial"/>
          <w:color w:val="000000"/>
        </w:rPr>
        <w:t>stéréotypes engendre également les contre-stéréotypes.</w:t>
      </w:r>
      <w:r>
        <w:rPr>
          <w:rFonts w:ascii="Arial" w:hAnsi="Arial" w:cs="Arial"/>
          <w:color w:val="000000"/>
        </w:rPr>
        <w:t> »</w:t>
      </w:r>
    </w:p>
    <w:p w14:paraId="60733653" w14:textId="4BE5B0B7" w:rsidR="00A97DBB" w:rsidRPr="00DA164C" w:rsidRDefault="00A97DBB" w:rsidP="00DA164C">
      <w:pPr>
        <w:pStyle w:val="Paragraphedeliste"/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Ligne 99, « </w:t>
      </w:r>
      <w:r w:rsidRPr="00A97DBB">
        <w:rPr>
          <w:rFonts w:ascii="Arial" w:hAnsi="Arial" w:cs="Arial"/>
          <w:color w:val="000000"/>
        </w:rPr>
        <w:t>Établissant l’erreur de contre intention aux stéréotypes.</w:t>
      </w:r>
      <w:r>
        <w:rPr>
          <w:rFonts w:ascii="Arial" w:hAnsi="Arial" w:cs="Arial"/>
          <w:color w:val="000000"/>
        </w:rPr>
        <w:t> » n’est pas vraiment</w:t>
      </w:r>
      <w:r w:rsidRPr="00A97D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une phrase complète. Je propose de l’accoler à la précédente à l’aide d’une virgule.</w:t>
      </w:r>
    </w:p>
    <w:p w14:paraId="48681352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5BB9FA98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19023DAF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06052D5B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0FA9BA2D" w14:textId="77777777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7D581A13" w14:textId="66549B2B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6D1B3C9" w14:textId="502F263B" w:rsidR="00F67F0B" w:rsidRDefault="00F67F0B" w:rsidP="00DC7170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réponse à la question, bien que brève, découle directement et très logiquement du reste de la discussion. Par conséquent, elle semble tout à fait pertinente.</w:t>
      </w:r>
    </w:p>
    <w:p w14:paraId="0AA13AAC" w14:textId="77777777" w:rsidR="00F67F0B" w:rsidRDefault="00F67F0B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7ED40EA" w14:textId="3BDA778E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47295F6C" w14:textId="193E8E19" w:rsidR="00F67F0B" w:rsidRDefault="00F67F0B" w:rsidP="00F67F0B">
      <w:pPr>
        <w:spacing w:line="360" w:lineRule="auto"/>
        <w:rPr>
          <w:rFonts w:ascii="Arial" w:hAnsi="Arial" w:cs="Arial"/>
          <w:color w:val="000000"/>
        </w:rPr>
      </w:pPr>
    </w:p>
    <w:p w14:paraId="0FDE2316" w14:textId="7B8317C4" w:rsidR="00F67F0B" w:rsidRDefault="00F67F0B" w:rsidP="00F67F0B">
      <w:pPr>
        <w:spacing w:line="360" w:lineRule="auto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L’argumentation manque de points de contradiction : toutes les études semblent confirmer l’hypothèse de base (éviter de penser/de dire quelque chose nous rend effectivement plus enclins à le faire), mais il ne nous est pas possible de savoir si cette idée fait consensus. Il aurait été intéressant de mentionner des points de désaccord s’il y en a, ou de confirmer leur absence en cas de consensus scientifique.</w:t>
      </w:r>
    </w:p>
    <w:p w14:paraId="23E02E25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A5712D0" w14:textId="77777777"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29799972" w14:textId="77777777" w:rsidR="00FF15E5" w:rsidRDefault="00FF15E5" w:rsidP="00FF15E5">
      <w:pPr>
        <w:pStyle w:val="Paragraphedeliste"/>
        <w:rPr>
          <w:rFonts w:ascii="Arial" w:hAnsi="Arial" w:cs="Arial"/>
          <w:color w:val="000000"/>
        </w:rPr>
      </w:pPr>
    </w:p>
    <w:p w14:paraId="390062C3" w14:textId="5CC25B4F" w:rsidR="00FF15E5" w:rsidRDefault="00F67F0B" w:rsidP="00FF15E5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Oui, les études semblent bien comprises, chacune est décrite dans son processus, ses résultats et ses implications pour le sujet traité.</w:t>
      </w:r>
    </w:p>
    <w:p w14:paraId="301E071C" w14:textId="77777777" w:rsidR="00F67F0B" w:rsidRPr="00DC7170" w:rsidRDefault="00F67F0B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ED99D18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5D6C7BC8" w14:textId="2735C28A"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5474DDA1" w14:textId="22675DDB" w:rsidR="00F67F0B" w:rsidRDefault="00F67F0B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72885167" w14:textId="64FD8A9B" w:rsidR="00F67F0B" w:rsidRPr="00F67F0B" w:rsidRDefault="00F67F0B" w:rsidP="00F67F0B">
      <w:pPr>
        <w:spacing w:line="360" w:lineRule="auto"/>
        <w:ind w:left="709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Peut-être aurait-il été utile de diversifier plus les études, et ce afin de couvrir plus largement le sujet. Comme dit plus haut, par exemple, des contradictions à l’hypothèse auraient pu être intéressantes.</w:t>
      </w:r>
      <w:r>
        <w:rPr>
          <w:rFonts w:ascii="Arial" w:hAnsi="Arial" w:cs="Arial"/>
          <w:iCs/>
          <w:color w:val="000000"/>
        </w:rPr>
        <w:br/>
        <w:t xml:space="preserve">Cependant, les études qui ont été choisies sont tout à fait adéquates pour répondre à la question : il s’agit donc plus d’une proposition d’élargissement (léger) du corpus, que </w:t>
      </w:r>
      <w:r w:rsidR="00A06006">
        <w:rPr>
          <w:rFonts w:ascii="Arial" w:hAnsi="Arial" w:cs="Arial"/>
          <w:iCs/>
          <w:color w:val="000000"/>
        </w:rPr>
        <w:t>d’une critique sur la pertinence de celui-ci.</w:t>
      </w:r>
    </w:p>
    <w:p w14:paraId="25D58E3C" w14:textId="77777777" w:rsidR="000B2E11" w:rsidRPr="00FF15E5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0CBE60D4" w14:textId="77777777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7E954DFF" w14:textId="58C8C776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7FADA5A9" w14:textId="52C92AD9" w:rsidR="00507536" w:rsidRPr="00507536" w:rsidRDefault="00A06006" w:rsidP="00A06006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directions futures proposées manquent légèrement de clarté (peut-être qu’une reformulation pourrait régler ce petit problème ?), mais elles semblent pertinentes : élargir la recherche sur les effets positifs du contrôle mental ainsi que sur l’entraînement à celui-ci.</w:t>
      </w: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9C112" w14:textId="77777777" w:rsidR="00D57DF8" w:rsidRDefault="00D57DF8" w:rsidP="007613C9">
      <w:r>
        <w:separator/>
      </w:r>
    </w:p>
  </w:endnote>
  <w:endnote w:type="continuationSeparator" w:id="0">
    <w:p w14:paraId="6E8C987B" w14:textId="77777777" w:rsidR="00D57DF8" w:rsidRDefault="00D57DF8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8FFEA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01EB5C9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98FA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95584EA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E4FF7" w14:textId="77777777" w:rsidR="00D57DF8" w:rsidRDefault="00D57DF8" w:rsidP="007613C9">
      <w:r>
        <w:separator/>
      </w:r>
    </w:p>
  </w:footnote>
  <w:footnote w:type="continuationSeparator" w:id="0">
    <w:p w14:paraId="4CBB6C77" w14:textId="77777777" w:rsidR="00D57DF8" w:rsidRDefault="00D57DF8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757C9"/>
    <w:multiLevelType w:val="hybridMultilevel"/>
    <w:tmpl w:val="0674E58E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13D"/>
    <w:multiLevelType w:val="hybridMultilevel"/>
    <w:tmpl w:val="E3A24A02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53D75"/>
    <w:multiLevelType w:val="hybridMultilevel"/>
    <w:tmpl w:val="DAAC98D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6"/>
  </w:num>
  <w:num w:numId="13">
    <w:abstractNumId w:val="18"/>
  </w:num>
  <w:num w:numId="14">
    <w:abstractNumId w:val="19"/>
  </w:num>
  <w:num w:numId="15">
    <w:abstractNumId w:val="9"/>
  </w:num>
  <w:num w:numId="16">
    <w:abstractNumId w:val="8"/>
  </w:num>
  <w:num w:numId="17">
    <w:abstractNumId w:val="6"/>
  </w:num>
  <w:num w:numId="18">
    <w:abstractNumId w:val="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57EB1"/>
    <w:rsid w:val="00082934"/>
    <w:rsid w:val="000B2E11"/>
    <w:rsid w:val="001A0F2E"/>
    <w:rsid w:val="00204A0F"/>
    <w:rsid w:val="00222C6F"/>
    <w:rsid w:val="002563ED"/>
    <w:rsid w:val="002C7058"/>
    <w:rsid w:val="002D2ACE"/>
    <w:rsid w:val="002E4812"/>
    <w:rsid w:val="002F14BA"/>
    <w:rsid w:val="003311EF"/>
    <w:rsid w:val="0033595A"/>
    <w:rsid w:val="00360B72"/>
    <w:rsid w:val="003A30A2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F1CF1"/>
    <w:rsid w:val="006E3B65"/>
    <w:rsid w:val="007613C9"/>
    <w:rsid w:val="0077786D"/>
    <w:rsid w:val="007809AC"/>
    <w:rsid w:val="00791072"/>
    <w:rsid w:val="007B3EEF"/>
    <w:rsid w:val="007C0F71"/>
    <w:rsid w:val="00806119"/>
    <w:rsid w:val="00822336"/>
    <w:rsid w:val="00842C0B"/>
    <w:rsid w:val="00856579"/>
    <w:rsid w:val="0088364E"/>
    <w:rsid w:val="008C6C13"/>
    <w:rsid w:val="00951D6E"/>
    <w:rsid w:val="009D204A"/>
    <w:rsid w:val="00A06006"/>
    <w:rsid w:val="00A96544"/>
    <w:rsid w:val="00A97DBB"/>
    <w:rsid w:val="00AF7922"/>
    <w:rsid w:val="00B648CA"/>
    <w:rsid w:val="00B66FE4"/>
    <w:rsid w:val="00BA24B0"/>
    <w:rsid w:val="00BC7A07"/>
    <w:rsid w:val="00BF25ED"/>
    <w:rsid w:val="00C81BAD"/>
    <w:rsid w:val="00CD26F3"/>
    <w:rsid w:val="00D11037"/>
    <w:rsid w:val="00D406D6"/>
    <w:rsid w:val="00D57DF8"/>
    <w:rsid w:val="00DA164C"/>
    <w:rsid w:val="00DA5B76"/>
    <w:rsid w:val="00DC7170"/>
    <w:rsid w:val="00E32C29"/>
    <w:rsid w:val="00E3767A"/>
    <w:rsid w:val="00E45549"/>
    <w:rsid w:val="00E8493B"/>
    <w:rsid w:val="00E95943"/>
    <w:rsid w:val="00EA7E4F"/>
    <w:rsid w:val="00EB0361"/>
    <w:rsid w:val="00F02DDE"/>
    <w:rsid w:val="00F42E65"/>
    <w:rsid w:val="00F67F0B"/>
    <w:rsid w:val="00FC774A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5DAF17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Marion Bagnoud</cp:lastModifiedBy>
  <cp:revision>6</cp:revision>
  <dcterms:created xsi:type="dcterms:W3CDTF">2020-12-08T13:09:00Z</dcterms:created>
  <dcterms:modified xsi:type="dcterms:W3CDTF">2020-12-09T13:58:00Z</dcterms:modified>
</cp:coreProperties>
</file>