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B4EF3" w14:textId="77777777" w:rsidR="006E3B65" w:rsidRPr="006E3B65" w:rsidRDefault="006E3B65" w:rsidP="00016726">
      <w:pPr>
        <w:pStyle w:val="Titre"/>
        <w:spacing w:line="360" w:lineRule="auto"/>
        <w:rPr>
          <w:rFonts w:ascii="Arial" w:hAnsi="Arial" w:cs="Arial"/>
          <w:color w:val="0070C0"/>
          <w:sz w:val="32"/>
          <w:u w:val="none"/>
        </w:rPr>
      </w:pPr>
      <w:r w:rsidRPr="006E3B65">
        <w:rPr>
          <w:rFonts w:ascii="Arial" w:hAnsi="Arial" w:cs="Arial"/>
          <w:color w:val="0070C0"/>
          <w:sz w:val="32"/>
          <w:u w:val="none"/>
        </w:rPr>
        <w:t>Psychologie du Langage 20</w:t>
      </w:r>
      <w:r w:rsidR="004B3BE4">
        <w:rPr>
          <w:rFonts w:ascii="Arial" w:hAnsi="Arial" w:cs="Arial"/>
          <w:color w:val="0070C0"/>
          <w:sz w:val="32"/>
          <w:u w:val="none"/>
        </w:rPr>
        <w:t>20</w:t>
      </w:r>
    </w:p>
    <w:p w14:paraId="3430B0F8" w14:textId="77777777" w:rsidR="006E3B65" w:rsidRDefault="006E3B65" w:rsidP="00016726">
      <w:pPr>
        <w:pStyle w:val="Titre"/>
        <w:spacing w:line="360" w:lineRule="auto"/>
        <w:rPr>
          <w:rFonts w:ascii="Arial" w:hAnsi="Arial" w:cs="Arial"/>
          <w:sz w:val="32"/>
        </w:rPr>
      </w:pPr>
    </w:p>
    <w:p w14:paraId="4B01FB20" w14:textId="77777777" w:rsidR="002C7058" w:rsidRPr="00E3767A" w:rsidRDefault="00BF25ED" w:rsidP="00016726">
      <w:pPr>
        <w:pStyle w:val="Titre"/>
        <w:spacing w:line="360" w:lineRule="auto"/>
        <w:rPr>
          <w:rFonts w:ascii="Arial" w:hAnsi="Arial" w:cs="Arial"/>
          <w:color w:val="0070C0"/>
          <w:sz w:val="32"/>
          <w:u w:val="none"/>
        </w:rPr>
      </w:pPr>
      <w:r>
        <w:rPr>
          <w:rFonts w:ascii="Arial" w:hAnsi="Arial" w:cs="Arial"/>
          <w:color w:val="0070C0"/>
          <w:sz w:val="32"/>
          <w:u w:val="none"/>
        </w:rPr>
        <w:t>Formulaire d’é</w:t>
      </w:r>
      <w:r w:rsidR="00842C0B" w:rsidRPr="00E3767A">
        <w:rPr>
          <w:rFonts w:ascii="Arial" w:hAnsi="Arial" w:cs="Arial"/>
          <w:color w:val="0070C0"/>
          <w:sz w:val="32"/>
          <w:u w:val="none"/>
        </w:rPr>
        <w:t>valuation</w:t>
      </w:r>
    </w:p>
    <w:p w14:paraId="260BDD15" w14:textId="77777777" w:rsidR="002C7058" w:rsidRPr="006E3B65" w:rsidRDefault="002C7058" w:rsidP="00016726">
      <w:pPr>
        <w:spacing w:line="360" w:lineRule="auto"/>
        <w:rPr>
          <w:rFonts w:ascii="Arial" w:hAnsi="Arial" w:cs="Arial"/>
          <w:b/>
          <w:color w:val="000000"/>
          <w:u w:val="single"/>
        </w:rPr>
      </w:pPr>
    </w:p>
    <w:p w14:paraId="302D3C08" w14:textId="77777777" w:rsidR="002C7058" w:rsidRPr="00CA3E6A" w:rsidRDefault="002C7058" w:rsidP="00016726">
      <w:pPr>
        <w:spacing w:line="360" w:lineRule="auto"/>
        <w:rPr>
          <w:rFonts w:ascii="Arial" w:hAnsi="Arial" w:cs="Arial"/>
          <w:b/>
          <w:bCs/>
          <w:color w:val="000000"/>
        </w:rPr>
      </w:pPr>
    </w:p>
    <w:p w14:paraId="5264CABC" w14:textId="4F32C3DD" w:rsidR="00016726" w:rsidRPr="00CA3E6A" w:rsidRDefault="00BF25ED" w:rsidP="00016726">
      <w:pPr>
        <w:spacing w:line="360" w:lineRule="auto"/>
        <w:rPr>
          <w:rFonts w:ascii="Arial" w:hAnsi="Arial" w:cs="Arial"/>
          <w:b/>
          <w:bCs/>
          <w:color w:val="000000"/>
        </w:rPr>
      </w:pPr>
      <w:r w:rsidRPr="00CA3E6A">
        <w:rPr>
          <w:rFonts w:ascii="Arial" w:hAnsi="Arial" w:cs="Arial"/>
          <w:color w:val="000000"/>
        </w:rPr>
        <w:t>Quel travail évaluez-vous :</w:t>
      </w:r>
      <w:r w:rsidRPr="00CA3E6A">
        <w:rPr>
          <w:rFonts w:ascii="Arial" w:hAnsi="Arial" w:cs="Arial"/>
          <w:b/>
          <w:bCs/>
          <w:color w:val="000000"/>
        </w:rPr>
        <w:t xml:space="preserve"> </w:t>
      </w:r>
      <w:r w:rsidR="00E33E99" w:rsidRPr="00CA3E6A">
        <w:rPr>
          <w:rFonts w:ascii="Arial" w:hAnsi="Arial" w:cs="Arial"/>
          <w:b/>
          <w:bCs/>
          <w:color w:val="000000"/>
        </w:rPr>
        <w:t>18-</w:t>
      </w:r>
      <w:r w:rsidR="00594985">
        <w:rPr>
          <w:rFonts w:ascii="Arial" w:hAnsi="Arial" w:cs="Arial"/>
          <w:b/>
          <w:bCs/>
          <w:color w:val="000000"/>
        </w:rPr>
        <w:t>2</w:t>
      </w:r>
      <w:r w:rsidR="00CA3E6A" w:rsidRPr="00CA3E6A">
        <w:rPr>
          <w:rFonts w:ascii="Arial" w:hAnsi="Arial" w:cs="Arial"/>
          <w:b/>
          <w:bCs/>
          <w:color w:val="000000"/>
        </w:rPr>
        <w:t>09-478</w:t>
      </w:r>
    </w:p>
    <w:p w14:paraId="7FC2613D" w14:textId="77777777" w:rsidR="00BF25ED" w:rsidRDefault="00BF25ED" w:rsidP="00016726">
      <w:pPr>
        <w:spacing w:line="360" w:lineRule="auto"/>
        <w:rPr>
          <w:rFonts w:ascii="Arial" w:hAnsi="Arial" w:cs="Arial"/>
          <w:color w:val="000000"/>
        </w:rPr>
      </w:pPr>
      <w:r>
        <w:rPr>
          <w:rFonts w:ascii="Arial" w:hAnsi="Arial" w:cs="Arial"/>
          <w:color w:val="000000"/>
        </w:rPr>
        <w:t xml:space="preserve">Qui êtes-vous : </w:t>
      </w:r>
      <w:r w:rsidR="00E33E99">
        <w:rPr>
          <w:rFonts w:ascii="Arial" w:hAnsi="Arial" w:cs="Arial"/>
          <w:color w:val="000000"/>
        </w:rPr>
        <w:t>18-202-242</w:t>
      </w:r>
    </w:p>
    <w:p w14:paraId="5F196448" w14:textId="77777777" w:rsidR="00BF25ED" w:rsidRDefault="00BF25ED" w:rsidP="00016726">
      <w:pPr>
        <w:spacing w:line="360" w:lineRule="auto"/>
        <w:rPr>
          <w:rFonts w:ascii="Arial" w:hAnsi="Arial" w:cs="Arial"/>
          <w:color w:val="000000"/>
        </w:rPr>
      </w:pPr>
    </w:p>
    <w:p w14:paraId="6C291990" w14:textId="77777777" w:rsidR="00BF25ED" w:rsidRDefault="00BF25ED" w:rsidP="00016726">
      <w:pPr>
        <w:spacing w:line="360" w:lineRule="auto"/>
        <w:rPr>
          <w:rFonts w:ascii="Arial" w:hAnsi="Arial" w:cs="Arial"/>
          <w:color w:val="000000"/>
        </w:rPr>
      </w:pPr>
    </w:p>
    <w:p w14:paraId="7FC6895E" w14:textId="77777777" w:rsidR="00B648CA" w:rsidRDefault="00B648CA" w:rsidP="00016726">
      <w:pPr>
        <w:spacing w:line="360" w:lineRule="auto"/>
        <w:rPr>
          <w:rFonts w:ascii="Arial" w:hAnsi="Arial" w:cs="Arial"/>
          <w:color w:val="000000"/>
        </w:rPr>
      </w:pPr>
      <w:r w:rsidRPr="00B648CA">
        <w:rPr>
          <w:rFonts w:ascii="Arial" w:hAnsi="Arial" w:cs="Arial"/>
          <w:color w:val="0070C0"/>
          <w:sz w:val="32"/>
        </w:rPr>
        <w:t xml:space="preserve">Instructions pour l’évaluation </w:t>
      </w:r>
      <w:r>
        <w:rPr>
          <w:rFonts w:ascii="Arial" w:hAnsi="Arial" w:cs="Arial"/>
          <w:color w:val="000000"/>
        </w:rPr>
        <w:t xml:space="preserve">: </w:t>
      </w:r>
    </w:p>
    <w:p w14:paraId="7E90D641" w14:textId="77777777" w:rsidR="00791072" w:rsidRDefault="00B648CA" w:rsidP="00016726">
      <w:pPr>
        <w:spacing w:line="360" w:lineRule="auto"/>
        <w:rPr>
          <w:rFonts w:ascii="Arial" w:hAnsi="Arial" w:cs="Arial"/>
          <w:color w:val="000000"/>
        </w:rPr>
      </w:pPr>
      <w:r>
        <w:rPr>
          <w:rFonts w:ascii="Arial" w:hAnsi="Arial" w:cs="Arial"/>
          <w:color w:val="000000"/>
        </w:rPr>
        <w:t>L</w:t>
      </w:r>
      <w:r w:rsidR="00CD26F3">
        <w:rPr>
          <w:rFonts w:ascii="Arial" w:hAnsi="Arial" w:cs="Arial"/>
          <w:color w:val="000000"/>
        </w:rPr>
        <w:t>e travail sera évalué, en fonction de</w:t>
      </w:r>
      <w:r>
        <w:rPr>
          <w:rFonts w:ascii="Arial" w:hAnsi="Arial" w:cs="Arial"/>
          <w:color w:val="000000"/>
        </w:rPr>
        <w:t>s</w:t>
      </w:r>
      <w:r w:rsidR="00CD26F3">
        <w:rPr>
          <w:rFonts w:ascii="Arial" w:hAnsi="Arial" w:cs="Arial"/>
          <w:color w:val="000000"/>
        </w:rPr>
        <w:t xml:space="preserve"> critères précis</w:t>
      </w:r>
      <w:r>
        <w:rPr>
          <w:rFonts w:ascii="Arial" w:hAnsi="Arial" w:cs="Arial"/>
          <w:color w:val="000000"/>
        </w:rPr>
        <w:t xml:space="preserve"> ci-dessous</w:t>
      </w:r>
      <w:r w:rsidR="00CD26F3">
        <w:rPr>
          <w:rFonts w:ascii="Arial" w:hAnsi="Arial" w:cs="Arial"/>
          <w:color w:val="000000"/>
        </w:rPr>
        <w:t xml:space="preserve">, </w:t>
      </w:r>
      <w:r w:rsidR="00CD26F3" w:rsidRPr="00CD26F3">
        <w:rPr>
          <w:rFonts w:ascii="Arial" w:hAnsi="Arial" w:cs="Arial"/>
          <w:b/>
          <w:color w:val="000000"/>
        </w:rPr>
        <w:t>de manière bienveillante et constructive</w:t>
      </w:r>
      <w:r w:rsidR="00CD26F3">
        <w:rPr>
          <w:rFonts w:ascii="Arial" w:hAnsi="Arial" w:cs="Arial"/>
          <w:color w:val="000000"/>
        </w:rPr>
        <w:t xml:space="preserve">. </w:t>
      </w:r>
      <w:r>
        <w:rPr>
          <w:rFonts w:ascii="Arial" w:hAnsi="Arial" w:cs="Arial"/>
          <w:color w:val="000000"/>
        </w:rPr>
        <w:t>Votre</w:t>
      </w:r>
      <w:r w:rsidR="00CD26F3">
        <w:rPr>
          <w:rFonts w:ascii="Arial" w:hAnsi="Arial" w:cs="Arial"/>
          <w:color w:val="000000"/>
        </w:rPr>
        <w:t xml:space="preserve"> évaluation vise à proposer quelques corrections à fournir pour améliorer le travail</w:t>
      </w:r>
      <w:r w:rsidR="00791072">
        <w:rPr>
          <w:rFonts w:ascii="Arial" w:hAnsi="Arial" w:cs="Arial"/>
          <w:color w:val="000000"/>
        </w:rPr>
        <w:t>.</w:t>
      </w:r>
    </w:p>
    <w:p w14:paraId="1578663D" w14:textId="77777777" w:rsidR="00CD26F3" w:rsidRDefault="00CD26F3" w:rsidP="00016726">
      <w:pPr>
        <w:spacing w:line="360" w:lineRule="auto"/>
        <w:rPr>
          <w:rFonts w:ascii="Arial" w:hAnsi="Arial" w:cs="Arial"/>
          <w:color w:val="000000"/>
        </w:rPr>
      </w:pPr>
    </w:p>
    <w:p w14:paraId="46F6F7EB" w14:textId="77777777" w:rsidR="00FF15E5" w:rsidRDefault="00FF15E5" w:rsidP="00FF15E5">
      <w:pPr>
        <w:spacing w:line="360" w:lineRule="auto"/>
        <w:rPr>
          <w:rFonts w:ascii="Arial" w:hAnsi="Arial" w:cs="Arial"/>
          <w:color w:val="000000"/>
        </w:rPr>
      </w:pPr>
      <w:r>
        <w:rPr>
          <w:rFonts w:ascii="Arial" w:hAnsi="Arial" w:cs="Arial"/>
          <w:color w:val="000000"/>
        </w:rPr>
        <w:t xml:space="preserve">L’évaluation du travail doit être positive (signalez les éléments positifs, comme les éléments qui méritent quelques clarifications/corrections), constructive et pédagogique. Donc aucune attaque, et aucune demande de « tout changé ». N’oubliez-pas : d’autres personnes vont également évaluer votre travail. </w:t>
      </w:r>
    </w:p>
    <w:p w14:paraId="0B91D056" w14:textId="77777777" w:rsidR="00FF15E5" w:rsidRPr="00E95943" w:rsidRDefault="00FF15E5">
      <w:pPr>
        <w:spacing w:line="360" w:lineRule="auto"/>
        <w:rPr>
          <w:rFonts w:ascii="Arial" w:hAnsi="Arial" w:cs="Arial"/>
          <w:b/>
          <w:bCs/>
          <w:color w:val="000000"/>
        </w:rPr>
      </w:pPr>
    </w:p>
    <w:p w14:paraId="73F21E2C" w14:textId="77777777" w:rsidR="005E1A97" w:rsidRPr="00E95943" w:rsidRDefault="00E95943" w:rsidP="00E95943">
      <w:pPr>
        <w:spacing w:line="360" w:lineRule="auto"/>
        <w:rPr>
          <w:rFonts w:ascii="Arial" w:hAnsi="Arial" w:cs="Arial"/>
          <w:b/>
          <w:bCs/>
          <w:color w:val="000000"/>
        </w:rPr>
      </w:pPr>
      <w:r w:rsidRPr="00E95943">
        <w:rPr>
          <w:rFonts w:ascii="Arial" w:hAnsi="Arial" w:cs="Arial"/>
          <w:b/>
          <w:bCs/>
          <w:color w:val="000000"/>
        </w:rPr>
        <w:t xml:space="preserve">Votre </w:t>
      </w:r>
      <w:r w:rsidR="005F1CF1" w:rsidRPr="00E95943">
        <w:rPr>
          <w:rFonts w:ascii="Arial" w:hAnsi="Arial" w:cs="Arial"/>
          <w:b/>
          <w:bCs/>
          <w:color w:val="000000"/>
        </w:rPr>
        <w:t>évaluation</w:t>
      </w:r>
      <w:r w:rsidRPr="00E95943">
        <w:rPr>
          <w:rFonts w:ascii="Arial" w:hAnsi="Arial" w:cs="Arial"/>
          <w:b/>
          <w:bCs/>
          <w:color w:val="000000"/>
        </w:rPr>
        <w:t xml:space="preserve"> doit être </w:t>
      </w:r>
      <w:r w:rsidR="003C1BDE" w:rsidRPr="00E95943">
        <w:rPr>
          <w:rFonts w:ascii="Arial" w:hAnsi="Arial" w:cs="Arial"/>
          <w:b/>
          <w:bCs/>
          <w:color w:val="000000"/>
        </w:rPr>
        <w:t>anonyme</w:t>
      </w:r>
      <w:r w:rsidRPr="00E95943">
        <w:rPr>
          <w:rFonts w:ascii="Arial" w:hAnsi="Arial" w:cs="Arial"/>
          <w:b/>
          <w:bCs/>
          <w:color w:val="000000"/>
        </w:rPr>
        <w:t>.</w:t>
      </w:r>
      <w:r w:rsidR="00D11037" w:rsidRPr="00E95943">
        <w:rPr>
          <w:rFonts w:ascii="Arial" w:hAnsi="Arial" w:cs="Arial"/>
          <w:b/>
          <w:bCs/>
          <w:color w:val="000000"/>
        </w:rPr>
        <w:t xml:space="preserve"> </w:t>
      </w:r>
    </w:p>
    <w:p w14:paraId="2A7C8143" w14:textId="77777777" w:rsidR="005E1A97" w:rsidRDefault="005E1A97" w:rsidP="00016726">
      <w:pPr>
        <w:spacing w:line="360" w:lineRule="auto"/>
        <w:rPr>
          <w:rFonts w:ascii="Arial" w:hAnsi="Arial" w:cs="Arial"/>
          <w:color w:val="000000"/>
        </w:rPr>
      </w:pPr>
    </w:p>
    <w:p w14:paraId="0577A3D0" w14:textId="77777777" w:rsidR="00FF15E5" w:rsidRDefault="00FF15E5" w:rsidP="00FF15E5">
      <w:pPr>
        <w:spacing w:line="360" w:lineRule="auto"/>
        <w:jc w:val="center"/>
        <w:rPr>
          <w:rFonts w:ascii="Arial" w:hAnsi="Arial" w:cs="Arial"/>
          <w:color w:val="0070C0"/>
          <w:sz w:val="32"/>
        </w:rPr>
      </w:pPr>
      <w:r>
        <w:rPr>
          <w:rFonts w:ascii="Arial" w:hAnsi="Arial" w:cs="Arial"/>
          <w:b/>
          <w:color w:val="000000"/>
        </w:rPr>
        <w:br w:type="page"/>
      </w:r>
      <w:r>
        <w:rPr>
          <w:rFonts w:ascii="Arial" w:hAnsi="Arial" w:cs="Arial"/>
          <w:color w:val="0070C0"/>
          <w:sz w:val="32"/>
        </w:rPr>
        <w:lastRenderedPageBreak/>
        <w:t>É</w:t>
      </w:r>
      <w:r w:rsidRPr="00B648CA">
        <w:rPr>
          <w:rFonts w:ascii="Arial" w:hAnsi="Arial" w:cs="Arial"/>
          <w:color w:val="0070C0"/>
          <w:sz w:val="32"/>
        </w:rPr>
        <w:t>valuation</w:t>
      </w:r>
    </w:p>
    <w:p w14:paraId="59D40614" w14:textId="77777777" w:rsidR="007C0F71" w:rsidRPr="003E392B" w:rsidRDefault="007C0F71" w:rsidP="00016726">
      <w:pPr>
        <w:spacing w:line="360" w:lineRule="auto"/>
        <w:rPr>
          <w:rFonts w:ascii="Arial" w:hAnsi="Arial" w:cs="Arial"/>
          <w:b/>
          <w:color w:val="000000"/>
        </w:rPr>
      </w:pPr>
    </w:p>
    <w:p w14:paraId="35FA0ADA" w14:textId="77777777" w:rsidR="003E392B" w:rsidRPr="00A673DF" w:rsidRDefault="003E392B" w:rsidP="00016726">
      <w:pPr>
        <w:numPr>
          <w:ilvl w:val="0"/>
          <w:numId w:val="16"/>
        </w:numPr>
        <w:spacing w:line="360" w:lineRule="auto"/>
        <w:rPr>
          <w:rFonts w:ascii="Arial" w:hAnsi="Arial" w:cs="Arial"/>
          <w:b/>
          <w:bCs/>
          <w:color w:val="000000"/>
        </w:rPr>
      </w:pPr>
      <w:r w:rsidRPr="00A673DF">
        <w:rPr>
          <w:rFonts w:ascii="Arial" w:hAnsi="Arial" w:cs="Arial"/>
          <w:b/>
          <w:bCs/>
          <w:color w:val="000000"/>
        </w:rPr>
        <w:t>Commente</w:t>
      </w:r>
      <w:r w:rsidR="007C0F71" w:rsidRPr="00A673DF">
        <w:rPr>
          <w:rFonts w:ascii="Arial" w:hAnsi="Arial" w:cs="Arial"/>
          <w:b/>
          <w:bCs/>
          <w:color w:val="000000"/>
        </w:rPr>
        <w:t>z</w:t>
      </w:r>
      <w:r w:rsidRPr="00A673DF">
        <w:rPr>
          <w:rFonts w:ascii="Arial" w:hAnsi="Arial" w:cs="Arial"/>
          <w:b/>
          <w:bCs/>
          <w:color w:val="000000"/>
        </w:rPr>
        <w:t xml:space="preserve"> la structure générale du travail. </w:t>
      </w:r>
    </w:p>
    <w:p w14:paraId="547F2203" w14:textId="77777777" w:rsidR="00DD668D" w:rsidRDefault="003E392B" w:rsidP="00DD668D">
      <w:pPr>
        <w:spacing w:line="360" w:lineRule="auto"/>
        <w:ind w:left="720"/>
        <w:rPr>
          <w:rFonts w:ascii="Arial" w:hAnsi="Arial" w:cs="Arial"/>
          <w:b/>
          <w:bCs/>
          <w:i/>
          <w:color w:val="000000"/>
        </w:rPr>
      </w:pPr>
      <w:r w:rsidRPr="00A673DF">
        <w:rPr>
          <w:rFonts w:ascii="Arial" w:hAnsi="Arial" w:cs="Arial"/>
          <w:b/>
          <w:bCs/>
          <w:i/>
          <w:color w:val="000000"/>
        </w:rPr>
        <w:t>(Est-elle claire ? Peut-on clairement comprendre le fil des arguments ?...)</w:t>
      </w:r>
    </w:p>
    <w:p w14:paraId="2C48BE9C" w14:textId="59C89111" w:rsidR="008C14EE" w:rsidRPr="007F116F" w:rsidRDefault="000B1E38" w:rsidP="006739B1">
      <w:pPr>
        <w:spacing w:line="360" w:lineRule="auto"/>
        <w:ind w:left="720"/>
        <w:jc w:val="both"/>
        <w:rPr>
          <w:rFonts w:ascii="Arial" w:hAnsi="Arial" w:cs="Arial"/>
          <w:iCs/>
          <w:color w:val="000000"/>
        </w:rPr>
      </w:pPr>
      <w:r w:rsidRPr="007F116F">
        <w:rPr>
          <w:rFonts w:ascii="Arial" w:hAnsi="Arial" w:cs="Arial"/>
          <w:iCs/>
          <w:color w:val="000000"/>
        </w:rPr>
        <w:t xml:space="preserve">La structure générale du travail est bonne. Votre travail est très intéressant et propose </w:t>
      </w:r>
      <w:r w:rsidR="008C14EE" w:rsidRPr="007F116F">
        <w:rPr>
          <w:rFonts w:ascii="Arial" w:hAnsi="Arial" w:cs="Arial"/>
          <w:iCs/>
          <w:color w:val="000000"/>
        </w:rPr>
        <w:t>une</w:t>
      </w:r>
      <w:r w:rsidRPr="007F116F">
        <w:rPr>
          <w:rFonts w:ascii="Arial" w:hAnsi="Arial" w:cs="Arial"/>
          <w:iCs/>
          <w:color w:val="000000"/>
        </w:rPr>
        <w:t xml:space="preserve"> argumentation variée. </w:t>
      </w:r>
      <w:r w:rsidR="00206618" w:rsidRPr="007F116F">
        <w:rPr>
          <w:rFonts w:ascii="Arial" w:hAnsi="Arial" w:cs="Arial"/>
          <w:iCs/>
          <w:color w:val="000000"/>
        </w:rPr>
        <w:t xml:space="preserve">Bravo ! </w:t>
      </w:r>
      <w:r w:rsidRPr="007F116F">
        <w:rPr>
          <w:rFonts w:ascii="Arial" w:hAnsi="Arial" w:cs="Arial"/>
          <w:iCs/>
          <w:color w:val="000000"/>
        </w:rPr>
        <w:t xml:space="preserve">Cette forme de structure ne m’est cependant pas très familière. Nous avons appris à proposer des arguments pour puis contre sur le thème qui nous était assigné. Dans le cas de votre travail, vous avez pris 2 hypothèses et en avez fait découler du pour et du contre. Je pense malgré cela que votre travail est de </w:t>
      </w:r>
      <w:r w:rsidR="00E73497">
        <w:rPr>
          <w:rFonts w:ascii="Arial" w:hAnsi="Arial" w:cs="Arial"/>
          <w:iCs/>
          <w:color w:val="000000"/>
        </w:rPr>
        <w:t xml:space="preserve">très </w:t>
      </w:r>
      <w:r w:rsidRPr="007F116F">
        <w:rPr>
          <w:rFonts w:ascii="Arial" w:hAnsi="Arial" w:cs="Arial"/>
          <w:iCs/>
          <w:color w:val="000000"/>
        </w:rPr>
        <w:t>bonne qualité avec des exemples d’études clairs et pertinents</w:t>
      </w:r>
      <w:r w:rsidR="008C14EE" w:rsidRPr="007F116F">
        <w:rPr>
          <w:rFonts w:ascii="Arial" w:hAnsi="Arial" w:cs="Arial"/>
          <w:iCs/>
          <w:color w:val="000000"/>
        </w:rPr>
        <w:t xml:space="preserve"> en fonction de ce que vous souhaitiez mettre en lumière. </w:t>
      </w:r>
    </w:p>
    <w:p w14:paraId="7DC52143" w14:textId="77777777" w:rsidR="000B1E38" w:rsidRPr="007F116F" w:rsidRDefault="008C14EE" w:rsidP="006739B1">
      <w:pPr>
        <w:spacing w:line="360" w:lineRule="auto"/>
        <w:ind w:left="720"/>
        <w:jc w:val="both"/>
        <w:rPr>
          <w:rFonts w:ascii="Arial" w:hAnsi="Arial" w:cs="Arial"/>
          <w:b/>
          <w:bCs/>
          <w:iCs/>
          <w:color w:val="000000"/>
        </w:rPr>
      </w:pPr>
      <w:r w:rsidRPr="007F116F">
        <w:rPr>
          <w:rFonts w:ascii="Arial" w:hAnsi="Arial" w:cs="Arial"/>
          <w:iCs/>
          <w:color w:val="000000"/>
        </w:rPr>
        <w:t xml:space="preserve">Les paragraphes étant assez longs, je pourrai suggérer d’inclure plus de mots de liaisons comme à la ligne </w:t>
      </w:r>
      <w:r w:rsidR="007755F1" w:rsidRPr="007F116F">
        <w:rPr>
          <w:rFonts w:ascii="Arial" w:hAnsi="Arial" w:cs="Arial"/>
          <w:iCs/>
          <w:color w:val="000000"/>
        </w:rPr>
        <w:t xml:space="preserve">25 au lieu de commencer directement avec « une recherche » vous pouvez introduire part « Premièrement », « la première recherche démontre que », « pour commencer nous allons nous pencher sur la recherche de xxx » ou encore à la ligne </w:t>
      </w:r>
      <w:r w:rsidRPr="007F116F">
        <w:rPr>
          <w:rFonts w:ascii="Arial" w:hAnsi="Arial" w:cs="Arial"/>
          <w:iCs/>
          <w:color w:val="000000"/>
        </w:rPr>
        <w:t xml:space="preserve">39 ou vous commencez direct par « une autre étude… ». Vous pourriez simplement rendre la lecture plus fluide en y ajoutant « De plus », ou </w:t>
      </w:r>
      <w:r w:rsidR="006739B1" w:rsidRPr="007F116F">
        <w:rPr>
          <w:rFonts w:ascii="Arial" w:hAnsi="Arial" w:cs="Arial"/>
          <w:iCs/>
          <w:color w:val="000000"/>
        </w:rPr>
        <w:t>« en</w:t>
      </w:r>
      <w:r w:rsidRPr="007F116F">
        <w:rPr>
          <w:rFonts w:ascii="Arial" w:hAnsi="Arial" w:cs="Arial"/>
          <w:iCs/>
          <w:color w:val="000000"/>
        </w:rPr>
        <w:t xml:space="preserve"> complément à l’étude précédente</w:t>
      </w:r>
      <w:r w:rsidR="007755F1" w:rsidRPr="007F116F">
        <w:rPr>
          <w:rFonts w:ascii="Arial" w:hAnsi="Arial" w:cs="Arial"/>
          <w:iCs/>
          <w:color w:val="000000"/>
        </w:rPr>
        <w:t> », « la deuxième recherche</w:t>
      </w:r>
      <w:r w:rsidRPr="007F116F">
        <w:rPr>
          <w:rFonts w:ascii="Arial" w:hAnsi="Arial" w:cs="Arial"/>
          <w:iCs/>
          <w:color w:val="000000"/>
        </w:rPr>
        <w:t> »</w:t>
      </w:r>
      <w:r w:rsidR="007755F1" w:rsidRPr="007F116F">
        <w:rPr>
          <w:rFonts w:ascii="Arial" w:hAnsi="Arial" w:cs="Arial"/>
          <w:iCs/>
          <w:color w:val="000000"/>
        </w:rPr>
        <w:t xml:space="preserve"> etc…  Mais c’est un détail….</w:t>
      </w:r>
    </w:p>
    <w:p w14:paraId="0E9A0932" w14:textId="77777777" w:rsidR="00FF15E5" w:rsidRPr="00A673DF" w:rsidRDefault="00FF15E5" w:rsidP="00DC7170">
      <w:pPr>
        <w:spacing w:line="360" w:lineRule="auto"/>
        <w:ind w:left="720"/>
        <w:rPr>
          <w:rFonts w:ascii="Arial" w:hAnsi="Arial" w:cs="Arial"/>
          <w:b/>
          <w:bCs/>
          <w:i/>
          <w:color w:val="000000"/>
        </w:rPr>
      </w:pPr>
    </w:p>
    <w:p w14:paraId="465F6E66" w14:textId="77777777" w:rsidR="003E392B" w:rsidRPr="00A673DF" w:rsidRDefault="003E392B" w:rsidP="00016726">
      <w:pPr>
        <w:numPr>
          <w:ilvl w:val="0"/>
          <w:numId w:val="16"/>
        </w:numPr>
        <w:spacing w:line="360" w:lineRule="auto"/>
        <w:rPr>
          <w:rFonts w:ascii="Arial" w:hAnsi="Arial" w:cs="Arial"/>
          <w:b/>
          <w:bCs/>
          <w:color w:val="000000"/>
        </w:rPr>
      </w:pPr>
      <w:r w:rsidRPr="00A673DF">
        <w:rPr>
          <w:rFonts w:ascii="Arial" w:hAnsi="Arial" w:cs="Arial"/>
          <w:b/>
          <w:bCs/>
          <w:color w:val="000000"/>
        </w:rPr>
        <w:t>Commente</w:t>
      </w:r>
      <w:r w:rsidR="007C0F71" w:rsidRPr="00A673DF">
        <w:rPr>
          <w:rFonts w:ascii="Arial" w:hAnsi="Arial" w:cs="Arial"/>
          <w:b/>
          <w:bCs/>
          <w:color w:val="000000"/>
        </w:rPr>
        <w:t>z</w:t>
      </w:r>
      <w:r w:rsidRPr="00A673DF">
        <w:rPr>
          <w:rFonts w:ascii="Arial" w:hAnsi="Arial" w:cs="Arial"/>
          <w:b/>
          <w:bCs/>
          <w:color w:val="000000"/>
        </w:rPr>
        <w:t xml:space="preserve"> l’introduction</w:t>
      </w:r>
    </w:p>
    <w:p w14:paraId="561B117A" w14:textId="77777777" w:rsidR="005F1CF1" w:rsidRDefault="005F1CF1" w:rsidP="00DC7170">
      <w:pPr>
        <w:spacing w:line="360" w:lineRule="auto"/>
        <w:ind w:left="720"/>
        <w:rPr>
          <w:rFonts w:ascii="Arial" w:hAnsi="Arial" w:cs="Arial"/>
          <w:b/>
          <w:bCs/>
          <w:i/>
          <w:color w:val="000000"/>
        </w:rPr>
      </w:pPr>
      <w:r w:rsidRPr="00A673DF">
        <w:rPr>
          <w:rFonts w:ascii="Arial" w:hAnsi="Arial" w:cs="Arial"/>
          <w:b/>
          <w:bCs/>
          <w:i/>
          <w:color w:val="000000"/>
        </w:rPr>
        <w:t>(</w:t>
      </w:r>
      <w:r w:rsidR="00856579" w:rsidRPr="00A673DF">
        <w:rPr>
          <w:rFonts w:ascii="Arial" w:hAnsi="Arial" w:cs="Arial"/>
          <w:b/>
          <w:bCs/>
          <w:i/>
          <w:color w:val="000000"/>
        </w:rPr>
        <w:t>L</w:t>
      </w:r>
      <w:r w:rsidR="003E392B" w:rsidRPr="00A673DF">
        <w:rPr>
          <w:rFonts w:ascii="Arial" w:hAnsi="Arial" w:cs="Arial"/>
          <w:b/>
          <w:bCs/>
          <w:i/>
          <w:color w:val="000000"/>
        </w:rPr>
        <w:t xml:space="preserve">es définitions requises sont-elles présentes ? La problématique est-elle clairement présentée ? </w:t>
      </w:r>
      <w:r w:rsidR="007C0F71" w:rsidRPr="00A673DF">
        <w:rPr>
          <w:rFonts w:ascii="Arial" w:hAnsi="Arial" w:cs="Arial"/>
          <w:b/>
          <w:bCs/>
          <w:i/>
          <w:color w:val="000000"/>
        </w:rPr>
        <w:t>La structure du travail est-elle introduite ?)</w:t>
      </w:r>
    </w:p>
    <w:p w14:paraId="677A47AA" w14:textId="74870A3E" w:rsidR="00A673DF" w:rsidRPr="00E73497" w:rsidRDefault="00A673DF" w:rsidP="006739B1">
      <w:pPr>
        <w:spacing w:line="360" w:lineRule="auto"/>
        <w:ind w:left="720"/>
        <w:jc w:val="both"/>
        <w:rPr>
          <w:rFonts w:ascii="Arial" w:hAnsi="Arial" w:cs="Arial"/>
          <w:iCs/>
          <w:color w:val="000000"/>
        </w:rPr>
      </w:pPr>
      <w:r w:rsidRPr="00E73497">
        <w:rPr>
          <w:rFonts w:ascii="Arial" w:hAnsi="Arial" w:cs="Arial"/>
          <w:iCs/>
          <w:color w:val="000000"/>
        </w:rPr>
        <w:t xml:space="preserve">En ce qui concerne l’introduction, les définitions nécessaires à la compréhension de la thématique sont présentes et claires. La structure du travail est également introduite en mentionnant que le travail tournera autour des hypothèses de Whorf et </w:t>
      </w:r>
      <w:proofErr w:type="spellStart"/>
      <w:r w:rsidRPr="00E73497">
        <w:rPr>
          <w:rFonts w:ascii="Arial" w:hAnsi="Arial" w:cs="Arial"/>
          <w:iCs/>
          <w:color w:val="000000"/>
        </w:rPr>
        <w:t>Slobin</w:t>
      </w:r>
      <w:proofErr w:type="spellEnd"/>
      <w:r w:rsidRPr="00E73497">
        <w:rPr>
          <w:rFonts w:ascii="Arial" w:hAnsi="Arial" w:cs="Arial"/>
          <w:iCs/>
          <w:color w:val="000000"/>
        </w:rPr>
        <w:t xml:space="preserve">. </w:t>
      </w:r>
      <w:r w:rsidR="006739B1" w:rsidRPr="00E73497">
        <w:rPr>
          <w:rFonts w:ascii="Arial" w:hAnsi="Arial" w:cs="Arial"/>
          <w:iCs/>
          <w:color w:val="000000"/>
        </w:rPr>
        <w:t xml:space="preserve">Il est possible de rendre encore plus claire la manière dont vous aller exposer les arguments car cela peut surprendre à la première lecture. </w:t>
      </w:r>
      <w:r w:rsidR="006739B1" w:rsidRPr="00E73497">
        <w:rPr>
          <w:rFonts w:ascii="Arial" w:hAnsi="Arial" w:cs="Arial"/>
          <w:iCs/>
          <w:color w:val="000000"/>
        </w:rPr>
        <w:br/>
      </w:r>
      <w:r w:rsidRPr="00E73497">
        <w:rPr>
          <w:rFonts w:ascii="Arial" w:hAnsi="Arial" w:cs="Arial"/>
          <w:iCs/>
          <w:color w:val="000000"/>
        </w:rPr>
        <w:t>Petite remarque : vous terminez l’introduction avec une question</w:t>
      </w:r>
      <w:r w:rsidR="009A4C20" w:rsidRPr="00E73497">
        <w:rPr>
          <w:rFonts w:ascii="Arial" w:hAnsi="Arial" w:cs="Arial"/>
          <w:iCs/>
          <w:color w:val="000000"/>
        </w:rPr>
        <w:t xml:space="preserve"> concernant les distorsions </w:t>
      </w:r>
      <w:r w:rsidR="008C14EE" w:rsidRPr="00E73497">
        <w:rPr>
          <w:rFonts w:ascii="Arial" w:hAnsi="Arial" w:cs="Arial"/>
          <w:iCs/>
          <w:color w:val="000000"/>
        </w:rPr>
        <w:t>cognitives et</w:t>
      </w:r>
      <w:r w:rsidRPr="00E73497">
        <w:rPr>
          <w:rFonts w:ascii="Arial" w:hAnsi="Arial" w:cs="Arial"/>
          <w:iCs/>
          <w:color w:val="000000"/>
        </w:rPr>
        <w:t xml:space="preserve"> commencez le premier </w:t>
      </w:r>
      <w:r w:rsidR="008C14EE" w:rsidRPr="00E73497">
        <w:rPr>
          <w:rFonts w:ascii="Arial" w:hAnsi="Arial" w:cs="Arial"/>
          <w:iCs/>
          <w:color w:val="000000"/>
        </w:rPr>
        <w:t>paragraphe avec</w:t>
      </w:r>
      <w:r w:rsidRPr="00E73497">
        <w:rPr>
          <w:rFonts w:ascii="Arial" w:hAnsi="Arial" w:cs="Arial"/>
          <w:iCs/>
          <w:color w:val="000000"/>
        </w:rPr>
        <w:t xml:space="preserve"> </w:t>
      </w:r>
      <w:r w:rsidR="009A4C20" w:rsidRPr="00E73497">
        <w:rPr>
          <w:rFonts w:ascii="Arial" w:hAnsi="Arial" w:cs="Arial"/>
          <w:iCs/>
          <w:color w:val="000000"/>
        </w:rPr>
        <w:t xml:space="preserve">la question de recherche qui devrait plutôt être présente dans l’introduction… Il faudrait peut-être ré organiser cette transition afin de la rendre plus claire et d’éviter de poser deux questions à la suite l’une de l’autre. </w:t>
      </w:r>
      <w:r w:rsidR="00712ED8">
        <w:rPr>
          <w:rFonts w:ascii="Arial" w:hAnsi="Arial" w:cs="Arial"/>
          <w:iCs/>
          <w:color w:val="000000"/>
        </w:rPr>
        <w:t>Finalement, a</w:t>
      </w:r>
      <w:r w:rsidR="00112EE1">
        <w:rPr>
          <w:rFonts w:ascii="Arial" w:hAnsi="Arial" w:cs="Arial"/>
          <w:iCs/>
          <w:color w:val="000000"/>
        </w:rPr>
        <w:t>vez-vous une référence pour les lignes 1 à 4 ?</w:t>
      </w:r>
    </w:p>
    <w:p w14:paraId="591C367F" w14:textId="77777777" w:rsidR="008C14EE" w:rsidRDefault="008C14EE" w:rsidP="00DC7170">
      <w:pPr>
        <w:spacing w:line="360" w:lineRule="auto"/>
        <w:ind w:left="720"/>
        <w:rPr>
          <w:rFonts w:ascii="Arial" w:hAnsi="Arial" w:cs="Arial"/>
          <w:i/>
          <w:color w:val="000000"/>
        </w:rPr>
      </w:pPr>
    </w:p>
    <w:p w14:paraId="2A639C00" w14:textId="77777777" w:rsidR="008C14EE" w:rsidRPr="00A673DF" w:rsidRDefault="008C14EE" w:rsidP="00DC7170">
      <w:pPr>
        <w:spacing w:line="360" w:lineRule="auto"/>
        <w:ind w:left="720"/>
        <w:rPr>
          <w:rFonts w:ascii="Arial" w:hAnsi="Arial" w:cs="Arial"/>
          <w:i/>
          <w:color w:val="000000"/>
        </w:rPr>
      </w:pPr>
    </w:p>
    <w:p w14:paraId="4A647B20" w14:textId="77777777" w:rsidR="00FF15E5" w:rsidRPr="00A673DF" w:rsidRDefault="00FF15E5" w:rsidP="00DC7170">
      <w:pPr>
        <w:spacing w:line="360" w:lineRule="auto"/>
        <w:ind w:left="720"/>
        <w:rPr>
          <w:rFonts w:ascii="Arial" w:hAnsi="Arial" w:cs="Arial"/>
          <w:b/>
          <w:bCs/>
          <w:i/>
          <w:color w:val="000000"/>
        </w:rPr>
      </w:pPr>
    </w:p>
    <w:p w14:paraId="0BD44D46" w14:textId="77777777" w:rsidR="007C0F71" w:rsidRPr="00A673DF" w:rsidRDefault="007C0F71" w:rsidP="00016726">
      <w:pPr>
        <w:numPr>
          <w:ilvl w:val="0"/>
          <w:numId w:val="16"/>
        </w:numPr>
        <w:spacing w:line="360" w:lineRule="auto"/>
        <w:rPr>
          <w:rFonts w:ascii="Arial" w:hAnsi="Arial" w:cs="Arial"/>
          <w:b/>
          <w:bCs/>
          <w:color w:val="000000"/>
        </w:rPr>
      </w:pPr>
      <w:r w:rsidRPr="00A673DF">
        <w:rPr>
          <w:rFonts w:ascii="Arial" w:hAnsi="Arial" w:cs="Arial"/>
          <w:b/>
          <w:bCs/>
          <w:color w:val="000000"/>
        </w:rPr>
        <w:t>Commentez la partie dite de d</w:t>
      </w:r>
      <w:r w:rsidR="005F1CF1" w:rsidRPr="00A673DF">
        <w:rPr>
          <w:rFonts w:ascii="Arial" w:hAnsi="Arial" w:cs="Arial"/>
          <w:b/>
          <w:bCs/>
          <w:color w:val="000000"/>
        </w:rPr>
        <w:t xml:space="preserve">éveloppement </w:t>
      </w:r>
    </w:p>
    <w:p w14:paraId="6AA53751" w14:textId="77777777" w:rsidR="007C0F71" w:rsidRPr="00A673DF" w:rsidRDefault="007C0F71" w:rsidP="00DC7170">
      <w:pPr>
        <w:spacing w:line="360" w:lineRule="auto"/>
        <w:ind w:left="720"/>
        <w:rPr>
          <w:rFonts w:ascii="Arial" w:hAnsi="Arial" w:cs="Arial"/>
          <w:b/>
          <w:bCs/>
          <w:i/>
          <w:color w:val="000000"/>
        </w:rPr>
      </w:pPr>
      <w:r w:rsidRPr="00A673DF">
        <w:rPr>
          <w:rFonts w:ascii="Arial" w:hAnsi="Arial" w:cs="Arial"/>
          <w:b/>
          <w:bCs/>
          <w:i/>
          <w:color w:val="000000"/>
        </w:rPr>
        <w:t xml:space="preserve">(Est-elle sous forme </w:t>
      </w:r>
      <w:r w:rsidR="005F1CF1" w:rsidRPr="00A673DF">
        <w:rPr>
          <w:rFonts w:ascii="Arial" w:hAnsi="Arial" w:cs="Arial"/>
          <w:b/>
          <w:bCs/>
          <w:i/>
          <w:color w:val="000000"/>
        </w:rPr>
        <w:t>de discussion argumentée</w:t>
      </w:r>
      <w:r w:rsidRPr="00A673DF">
        <w:rPr>
          <w:rFonts w:ascii="Arial" w:hAnsi="Arial" w:cs="Arial"/>
          <w:b/>
          <w:bCs/>
          <w:i/>
          <w:color w:val="000000"/>
        </w:rPr>
        <w:t> ? Est-elle facile à suivre ?)</w:t>
      </w:r>
    </w:p>
    <w:p w14:paraId="5F4803CD" w14:textId="77777777" w:rsidR="00FF15E5" w:rsidRPr="00E73497" w:rsidRDefault="009A4C20" w:rsidP="006739B1">
      <w:pPr>
        <w:spacing w:line="360" w:lineRule="auto"/>
        <w:ind w:left="709" w:hanging="1"/>
        <w:jc w:val="both"/>
        <w:rPr>
          <w:rFonts w:ascii="Arial" w:hAnsi="Arial" w:cs="Arial"/>
          <w:b/>
          <w:bCs/>
          <w:iCs/>
          <w:color w:val="000000"/>
        </w:rPr>
      </w:pPr>
      <w:r w:rsidRPr="00E73497">
        <w:rPr>
          <w:rFonts w:ascii="Arial" w:hAnsi="Arial" w:cs="Arial"/>
          <w:iCs/>
          <w:color w:val="000000"/>
        </w:rPr>
        <w:t>Il s’agit bien d’une discussion argumentée</w:t>
      </w:r>
      <w:r w:rsidR="00DD668D" w:rsidRPr="00E73497">
        <w:rPr>
          <w:rFonts w:ascii="Arial" w:hAnsi="Arial" w:cs="Arial"/>
          <w:iCs/>
          <w:color w:val="000000"/>
        </w:rPr>
        <w:t xml:space="preserve">. Les éléments théoriques sont bien illustrés par les études. Nous retrouvons deux arguments soutenant l’hypothèse </w:t>
      </w:r>
      <w:proofErr w:type="spellStart"/>
      <w:r w:rsidR="00DD668D" w:rsidRPr="00E73497">
        <w:rPr>
          <w:rFonts w:ascii="Arial" w:hAnsi="Arial" w:cs="Arial"/>
          <w:iCs/>
          <w:color w:val="000000"/>
        </w:rPr>
        <w:t>worfiane</w:t>
      </w:r>
      <w:proofErr w:type="spellEnd"/>
      <w:r w:rsidR="00DD668D" w:rsidRPr="00E73497">
        <w:rPr>
          <w:rFonts w:ascii="Arial" w:hAnsi="Arial" w:cs="Arial"/>
          <w:iCs/>
          <w:color w:val="000000"/>
        </w:rPr>
        <w:t xml:space="preserve"> et un élément contre. En ce qui concerne </w:t>
      </w:r>
      <w:proofErr w:type="spellStart"/>
      <w:r w:rsidR="00DD668D" w:rsidRPr="00E73497">
        <w:rPr>
          <w:rFonts w:ascii="Arial" w:hAnsi="Arial" w:cs="Arial"/>
          <w:iCs/>
          <w:color w:val="000000"/>
        </w:rPr>
        <w:t>Slobin</w:t>
      </w:r>
      <w:proofErr w:type="spellEnd"/>
      <w:r w:rsidR="00DD668D" w:rsidRPr="00E73497">
        <w:rPr>
          <w:rFonts w:ascii="Arial" w:hAnsi="Arial" w:cs="Arial"/>
          <w:iCs/>
          <w:color w:val="000000"/>
        </w:rPr>
        <w:t xml:space="preserve"> il n’a que deux éléments approuvant sa théorie. Est-il possible d’égaliser les arguments en ajoutant un élément ne soutenant pas l’hypothèse de </w:t>
      </w:r>
      <w:proofErr w:type="spellStart"/>
      <w:r w:rsidR="00DD668D" w:rsidRPr="00E73497">
        <w:rPr>
          <w:rFonts w:ascii="Arial" w:hAnsi="Arial" w:cs="Arial"/>
          <w:iCs/>
          <w:color w:val="000000"/>
        </w:rPr>
        <w:t>Slobin</w:t>
      </w:r>
      <w:proofErr w:type="spellEnd"/>
      <w:r w:rsidR="00DD668D" w:rsidRPr="00E73497">
        <w:rPr>
          <w:rFonts w:ascii="Arial" w:hAnsi="Arial" w:cs="Arial"/>
          <w:iCs/>
          <w:color w:val="000000"/>
        </w:rPr>
        <w:t> ?</w:t>
      </w:r>
      <w:r w:rsidR="000B1E38" w:rsidRPr="00E73497">
        <w:rPr>
          <w:rFonts w:ascii="Arial" w:hAnsi="Arial" w:cs="Arial"/>
          <w:iCs/>
          <w:color w:val="000000"/>
        </w:rPr>
        <w:t xml:space="preserve"> </w:t>
      </w:r>
    </w:p>
    <w:p w14:paraId="68C6C675" w14:textId="77777777" w:rsidR="000B1E38" w:rsidRDefault="000B1E38" w:rsidP="000B1E38">
      <w:pPr>
        <w:spacing w:line="360" w:lineRule="auto"/>
        <w:rPr>
          <w:rFonts w:ascii="Arial" w:hAnsi="Arial" w:cs="Arial"/>
          <w:i/>
          <w:color w:val="000000"/>
        </w:rPr>
      </w:pPr>
    </w:p>
    <w:p w14:paraId="2CB8616E" w14:textId="77777777" w:rsidR="000B1E38" w:rsidRPr="00A673DF" w:rsidRDefault="000B1E38" w:rsidP="000B1E38">
      <w:pPr>
        <w:spacing w:line="360" w:lineRule="auto"/>
        <w:rPr>
          <w:rFonts w:ascii="Arial" w:hAnsi="Arial" w:cs="Arial"/>
          <w:b/>
          <w:bCs/>
          <w:i/>
          <w:color w:val="000000"/>
        </w:rPr>
      </w:pPr>
    </w:p>
    <w:p w14:paraId="387E7428" w14:textId="77777777" w:rsidR="007C0F71" w:rsidRPr="00A673DF" w:rsidRDefault="007C0F71" w:rsidP="00016726">
      <w:pPr>
        <w:numPr>
          <w:ilvl w:val="0"/>
          <w:numId w:val="16"/>
        </w:numPr>
        <w:spacing w:line="360" w:lineRule="auto"/>
        <w:rPr>
          <w:rFonts w:ascii="Arial" w:hAnsi="Arial" w:cs="Arial"/>
          <w:b/>
          <w:bCs/>
          <w:color w:val="000000"/>
        </w:rPr>
      </w:pPr>
      <w:r w:rsidRPr="00A673DF">
        <w:rPr>
          <w:rFonts w:ascii="Arial" w:hAnsi="Arial" w:cs="Arial"/>
          <w:b/>
          <w:bCs/>
          <w:color w:val="000000"/>
        </w:rPr>
        <w:t>Commentez les t</w:t>
      </w:r>
      <w:r w:rsidR="005F1CF1" w:rsidRPr="00A673DF">
        <w:rPr>
          <w:rFonts w:ascii="Arial" w:hAnsi="Arial" w:cs="Arial"/>
          <w:b/>
          <w:bCs/>
          <w:color w:val="000000"/>
        </w:rPr>
        <w:t xml:space="preserve">ransitions </w:t>
      </w:r>
    </w:p>
    <w:p w14:paraId="663AE909" w14:textId="77777777" w:rsidR="005F1CF1" w:rsidRPr="00A673DF" w:rsidRDefault="005F1CF1" w:rsidP="00DC7170">
      <w:pPr>
        <w:spacing w:line="360" w:lineRule="auto"/>
        <w:ind w:left="720"/>
        <w:rPr>
          <w:rFonts w:ascii="Arial" w:hAnsi="Arial" w:cs="Arial"/>
          <w:b/>
          <w:bCs/>
          <w:i/>
          <w:color w:val="000000"/>
        </w:rPr>
      </w:pPr>
      <w:r w:rsidRPr="00A673DF">
        <w:rPr>
          <w:rFonts w:ascii="Arial" w:hAnsi="Arial" w:cs="Arial"/>
          <w:b/>
          <w:bCs/>
          <w:i/>
          <w:color w:val="000000"/>
        </w:rPr>
        <w:t>(</w:t>
      </w:r>
      <w:r w:rsidR="007C0F71" w:rsidRPr="00A673DF">
        <w:rPr>
          <w:rFonts w:ascii="Arial" w:hAnsi="Arial" w:cs="Arial"/>
          <w:b/>
          <w:bCs/>
          <w:i/>
          <w:color w:val="000000"/>
        </w:rPr>
        <w:t>L</w:t>
      </w:r>
      <w:r w:rsidRPr="00A673DF">
        <w:rPr>
          <w:rFonts w:ascii="Arial" w:hAnsi="Arial" w:cs="Arial"/>
          <w:b/>
          <w:bCs/>
          <w:i/>
          <w:color w:val="000000"/>
        </w:rPr>
        <w:t>es éléments sont</w:t>
      </w:r>
      <w:r w:rsidR="007C0F71" w:rsidRPr="00A673DF">
        <w:rPr>
          <w:rFonts w:ascii="Arial" w:hAnsi="Arial" w:cs="Arial"/>
          <w:b/>
          <w:bCs/>
          <w:i/>
          <w:color w:val="000000"/>
        </w:rPr>
        <w:t>-ils</w:t>
      </w:r>
      <w:r w:rsidRPr="00A673DF">
        <w:rPr>
          <w:rFonts w:ascii="Arial" w:hAnsi="Arial" w:cs="Arial"/>
          <w:b/>
          <w:bCs/>
          <w:i/>
          <w:color w:val="000000"/>
        </w:rPr>
        <w:t xml:space="preserve"> liés entre eux</w:t>
      </w:r>
      <w:r w:rsidR="007C0F71" w:rsidRPr="00A673DF">
        <w:rPr>
          <w:rFonts w:ascii="Arial" w:hAnsi="Arial" w:cs="Arial"/>
          <w:b/>
          <w:bCs/>
          <w:i/>
          <w:color w:val="000000"/>
        </w:rPr>
        <w:t> ? Le fil de l’argumentation est-il facile à suivre ?</w:t>
      </w:r>
      <w:r w:rsidRPr="00A673DF">
        <w:rPr>
          <w:rFonts w:ascii="Arial" w:hAnsi="Arial" w:cs="Arial"/>
          <w:b/>
          <w:bCs/>
          <w:i/>
          <w:color w:val="000000"/>
        </w:rPr>
        <w:t>)</w:t>
      </w:r>
    </w:p>
    <w:p w14:paraId="7D0AFB8C" w14:textId="77777777" w:rsidR="009A4C20" w:rsidRPr="00E73497" w:rsidRDefault="008C14EE" w:rsidP="006739B1">
      <w:pPr>
        <w:spacing w:line="360" w:lineRule="auto"/>
        <w:ind w:left="709"/>
        <w:jc w:val="both"/>
        <w:rPr>
          <w:rFonts w:ascii="Arial" w:hAnsi="Arial" w:cs="Arial"/>
          <w:iCs/>
          <w:color w:val="000000"/>
        </w:rPr>
      </w:pPr>
      <w:r w:rsidRPr="00E73497">
        <w:rPr>
          <w:rFonts w:ascii="Arial" w:hAnsi="Arial" w:cs="Arial"/>
          <w:iCs/>
          <w:color w:val="000000"/>
        </w:rPr>
        <w:t>A nouveau ici je suggère plus de mots de liaisons à l’intérieur des deux gros paragraphes.</w:t>
      </w:r>
      <w:r w:rsidR="00206618" w:rsidRPr="00E73497">
        <w:rPr>
          <w:rFonts w:ascii="Arial" w:hAnsi="Arial" w:cs="Arial"/>
          <w:iCs/>
          <w:color w:val="000000"/>
        </w:rPr>
        <w:t xml:space="preserve"> </w:t>
      </w:r>
      <w:r w:rsidR="00DD668D" w:rsidRPr="00E73497">
        <w:rPr>
          <w:rFonts w:ascii="Arial" w:hAnsi="Arial" w:cs="Arial"/>
          <w:iCs/>
          <w:color w:val="000000"/>
        </w:rPr>
        <w:t xml:space="preserve">Sinon au niveau des thématiques abordées il y a bel et bien un lien entre les éléments. </w:t>
      </w:r>
    </w:p>
    <w:p w14:paraId="29611EAD" w14:textId="77777777" w:rsidR="008C14EE" w:rsidRPr="009A4C20" w:rsidRDefault="008C14EE" w:rsidP="008C14EE">
      <w:pPr>
        <w:spacing w:line="360" w:lineRule="auto"/>
        <w:rPr>
          <w:rFonts w:ascii="Arial" w:hAnsi="Arial" w:cs="Arial"/>
          <w:i/>
          <w:color w:val="000000"/>
        </w:rPr>
      </w:pPr>
    </w:p>
    <w:p w14:paraId="0DE28D38" w14:textId="77777777" w:rsidR="005F1CF1" w:rsidRDefault="007C0F71" w:rsidP="00016726">
      <w:pPr>
        <w:numPr>
          <w:ilvl w:val="0"/>
          <w:numId w:val="16"/>
        </w:numPr>
        <w:spacing w:line="360" w:lineRule="auto"/>
        <w:rPr>
          <w:rFonts w:ascii="Arial" w:hAnsi="Arial" w:cs="Arial"/>
          <w:b/>
          <w:bCs/>
          <w:color w:val="000000"/>
        </w:rPr>
      </w:pPr>
      <w:r w:rsidRPr="00A673DF">
        <w:rPr>
          <w:rFonts w:ascii="Arial" w:hAnsi="Arial" w:cs="Arial"/>
          <w:b/>
          <w:bCs/>
          <w:color w:val="000000"/>
        </w:rPr>
        <w:t>Commenter l’o</w:t>
      </w:r>
      <w:r w:rsidR="005F1CF1" w:rsidRPr="00A673DF">
        <w:rPr>
          <w:rFonts w:ascii="Arial" w:hAnsi="Arial" w:cs="Arial"/>
          <w:b/>
          <w:bCs/>
          <w:color w:val="000000"/>
        </w:rPr>
        <w:t xml:space="preserve">rthographe, </w:t>
      </w:r>
      <w:r w:rsidRPr="00A673DF">
        <w:rPr>
          <w:rFonts w:ascii="Arial" w:hAnsi="Arial" w:cs="Arial"/>
          <w:b/>
          <w:bCs/>
          <w:color w:val="000000"/>
        </w:rPr>
        <w:t xml:space="preserve">la </w:t>
      </w:r>
      <w:r w:rsidR="005F1CF1" w:rsidRPr="00A673DF">
        <w:rPr>
          <w:rFonts w:ascii="Arial" w:hAnsi="Arial" w:cs="Arial"/>
          <w:b/>
          <w:bCs/>
          <w:color w:val="000000"/>
        </w:rPr>
        <w:t>grammaire</w:t>
      </w:r>
      <w:r w:rsidRPr="00A673DF">
        <w:rPr>
          <w:rFonts w:ascii="Arial" w:hAnsi="Arial" w:cs="Arial"/>
          <w:b/>
          <w:bCs/>
          <w:color w:val="000000"/>
        </w:rPr>
        <w:t xml:space="preserve"> et la </w:t>
      </w:r>
      <w:r w:rsidR="005F1CF1" w:rsidRPr="00A673DF">
        <w:rPr>
          <w:rFonts w:ascii="Arial" w:hAnsi="Arial" w:cs="Arial"/>
          <w:b/>
          <w:bCs/>
          <w:color w:val="000000"/>
        </w:rPr>
        <w:t>syntaxe</w:t>
      </w:r>
      <w:r w:rsidR="008C6C13" w:rsidRPr="00A673DF">
        <w:rPr>
          <w:rFonts w:ascii="Arial" w:hAnsi="Arial" w:cs="Arial"/>
          <w:b/>
          <w:bCs/>
          <w:color w:val="000000"/>
        </w:rPr>
        <w:t>.</w:t>
      </w:r>
    </w:p>
    <w:p w14:paraId="2BE16E9C" w14:textId="0560F125" w:rsidR="00DA5D1E" w:rsidRPr="00DA5D1E" w:rsidRDefault="008C14EE" w:rsidP="00DA5D1E">
      <w:pPr>
        <w:spacing w:line="360" w:lineRule="auto"/>
        <w:ind w:left="720"/>
        <w:jc w:val="both"/>
        <w:rPr>
          <w:rFonts w:ascii="Arial" w:hAnsi="Arial" w:cs="Arial"/>
          <w:color w:val="000000"/>
        </w:rPr>
      </w:pPr>
      <w:r>
        <w:rPr>
          <w:rFonts w:ascii="Arial" w:hAnsi="Arial" w:cs="Arial"/>
          <w:color w:val="000000"/>
        </w:rPr>
        <w:t>Je n’ai pas spécialement remarqué de fautes d’</w:t>
      </w:r>
      <w:r w:rsidR="006739B1">
        <w:rPr>
          <w:rFonts w:ascii="Arial" w:hAnsi="Arial" w:cs="Arial"/>
          <w:color w:val="000000"/>
        </w:rPr>
        <w:t>orthographes</w:t>
      </w:r>
      <w:r>
        <w:rPr>
          <w:rFonts w:ascii="Arial" w:hAnsi="Arial" w:cs="Arial"/>
          <w:color w:val="000000"/>
        </w:rPr>
        <w:t xml:space="preserve">. Cependant, il y a de petites erreurs comme à la ligne 63 </w:t>
      </w:r>
      <w:r w:rsidR="006739B1">
        <w:rPr>
          <w:rFonts w:ascii="Arial" w:hAnsi="Arial" w:cs="Arial"/>
          <w:color w:val="000000"/>
        </w:rPr>
        <w:t>« cette</w:t>
      </w:r>
      <w:r>
        <w:rPr>
          <w:rFonts w:ascii="Arial" w:hAnsi="Arial" w:cs="Arial"/>
          <w:color w:val="000000"/>
        </w:rPr>
        <w:t xml:space="preserve"> étude a présenté à ses participants ». Une étude ne peut pas présentée quelque chose, il s’agit</w:t>
      </w:r>
      <w:r w:rsidR="00206618">
        <w:rPr>
          <w:rFonts w:ascii="Arial" w:hAnsi="Arial" w:cs="Arial"/>
          <w:color w:val="000000"/>
        </w:rPr>
        <w:t xml:space="preserve"> probablement</w:t>
      </w:r>
      <w:r>
        <w:rPr>
          <w:rFonts w:ascii="Arial" w:hAnsi="Arial" w:cs="Arial"/>
          <w:color w:val="000000"/>
        </w:rPr>
        <w:t xml:space="preserve"> des</w:t>
      </w:r>
      <w:r w:rsidR="006739B1">
        <w:rPr>
          <w:rFonts w:ascii="Arial" w:hAnsi="Arial" w:cs="Arial"/>
          <w:color w:val="000000"/>
        </w:rPr>
        <w:t xml:space="preserve"> </w:t>
      </w:r>
      <w:r>
        <w:rPr>
          <w:rFonts w:ascii="Arial" w:hAnsi="Arial" w:cs="Arial"/>
          <w:color w:val="000000"/>
        </w:rPr>
        <w:t xml:space="preserve">chercheurs/chercheuses. </w:t>
      </w:r>
      <w:r w:rsidR="006739B1">
        <w:rPr>
          <w:rFonts w:ascii="Arial" w:hAnsi="Arial" w:cs="Arial"/>
          <w:color w:val="000000"/>
        </w:rPr>
        <w:t>De plus, à la l</w:t>
      </w:r>
      <w:r>
        <w:rPr>
          <w:rFonts w:ascii="Arial" w:hAnsi="Arial" w:cs="Arial"/>
          <w:color w:val="000000"/>
        </w:rPr>
        <w:t xml:space="preserve">igne 107 </w:t>
      </w:r>
      <w:r w:rsidR="006739B1">
        <w:rPr>
          <w:rFonts w:ascii="Arial" w:hAnsi="Arial" w:cs="Arial"/>
          <w:color w:val="000000"/>
        </w:rPr>
        <w:t>« il</w:t>
      </w:r>
      <w:r>
        <w:rPr>
          <w:rFonts w:ascii="Arial" w:hAnsi="Arial" w:cs="Arial"/>
          <w:color w:val="000000"/>
        </w:rPr>
        <w:t xml:space="preserve"> nous semble de comprendre » </w:t>
      </w:r>
      <w:r w:rsidR="006739B1">
        <w:rPr>
          <w:rFonts w:ascii="Arial" w:hAnsi="Arial" w:cs="Arial"/>
          <w:color w:val="000000"/>
        </w:rPr>
        <w:t xml:space="preserve">n’est pas français ou encore à la ligne 113 avec la répétition du mot « largement ». </w:t>
      </w:r>
      <w:r w:rsidR="00DA5D1E">
        <w:rPr>
          <w:rFonts w:ascii="Arial" w:hAnsi="Arial" w:cs="Arial"/>
          <w:color w:val="000000"/>
        </w:rPr>
        <w:t>Enfin à la ligne 24, vous écrivez des chercheurs-</w:t>
      </w:r>
      <w:proofErr w:type="spellStart"/>
      <w:r w:rsidR="00DA5D1E">
        <w:rPr>
          <w:rFonts w:ascii="Arial" w:hAnsi="Arial" w:cs="Arial"/>
          <w:color w:val="000000"/>
        </w:rPr>
        <w:t>euses</w:t>
      </w:r>
      <w:proofErr w:type="spellEnd"/>
      <w:r w:rsidR="00DA5D1E">
        <w:rPr>
          <w:rFonts w:ascii="Arial" w:hAnsi="Arial" w:cs="Arial"/>
          <w:color w:val="000000"/>
        </w:rPr>
        <w:t xml:space="preserve"> puis à la ligne 41 vous les désignez d’une autre manière en écrivant </w:t>
      </w:r>
      <w:r w:rsidR="00E73497">
        <w:rPr>
          <w:rFonts w:ascii="Arial" w:hAnsi="Arial" w:cs="Arial"/>
          <w:color w:val="000000"/>
        </w:rPr>
        <w:t>en</w:t>
      </w:r>
      <w:r w:rsidR="00DA5D1E">
        <w:rPr>
          <w:rFonts w:ascii="Arial" w:hAnsi="Arial" w:cs="Arial"/>
          <w:color w:val="000000"/>
        </w:rPr>
        <w:t xml:space="preserve"> toute</w:t>
      </w:r>
      <w:r w:rsidR="00DA523F">
        <w:rPr>
          <w:rFonts w:ascii="Arial" w:hAnsi="Arial" w:cs="Arial"/>
          <w:color w:val="000000"/>
        </w:rPr>
        <w:t>s</w:t>
      </w:r>
      <w:r w:rsidR="00DA5D1E">
        <w:rPr>
          <w:rFonts w:ascii="Arial" w:hAnsi="Arial" w:cs="Arial"/>
          <w:color w:val="000000"/>
        </w:rPr>
        <w:t xml:space="preserve"> lettre</w:t>
      </w:r>
      <w:r w:rsidR="00DA523F">
        <w:rPr>
          <w:rFonts w:ascii="Arial" w:hAnsi="Arial" w:cs="Arial"/>
          <w:color w:val="000000"/>
        </w:rPr>
        <w:t>s</w:t>
      </w:r>
      <w:r w:rsidR="00DA5D1E">
        <w:rPr>
          <w:rFonts w:ascii="Arial" w:hAnsi="Arial" w:cs="Arial"/>
          <w:color w:val="000000"/>
        </w:rPr>
        <w:t xml:space="preserve"> « les chercheurs et les chercheuses ». Il serait bien de choisir la forme avec laquelle vous souhaitez les désigner et vous y tenir dans tout le texte. </w:t>
      </w:r>
    </w:p>
    <w:p w14:paraId="10EC0CE0" w14:textId="025D30D1" w:rsidR="00DA5D1E" w:rsidRDefault="00DA5D1E" w:rsidP="006739B1">
      <w:pPr>
        <w:spacing w:line="360" w:lineRule="auto"/>
        <w:ind w:left="720"/>
        <w:jc w:val="both"/>
        <w:rPr>
          <w:rFonts w:ascii="Arial" w:hAnsi="Arial" w:cs="Arial"/>
          <w:color w:val="000000"/>
        </w:rPr>
      </w:pPr>
    </w:p>
    <w:p w14:paraId="721658FB" w14:textId="77777777" w:rsidR="006739B1" w:rsidRDefault="006739B1" w:rsidP="008C14EE">
      <w:pPr>
        <w:spacing w:line="360" w:lineRule="auto"/>
        <w:ind w:left="720"/>
        <w:rPr>
          <w:rFonts w:ascii="Arial" w:hAnsi="Arial" w:cs="Arial"/>
          <w:color w:val="000000"/>
        </w:rPr>
      </w:pPr>
    </w:p>
    <w:p w14:paraId="5E6085E0" w14:textId="77777777" w:rsidR="006739B1" w:rsidRDefault="006739B1" w:rsidP="008C14EE">
      <w:pPr>
        <w:spacing w:line="360" w:lineRule="auto"/>
        <w:ind w:left="720"/>
        <w:rPr>
          <w:rFonts w:ascii="Arial" w:hAnsi="Arial" w:cs="Arial"/>
          <w:color w:val="000000"/>
        </w:rPr>
      </w:pPr>
    </w:p>
    <w:p w14:paraId="37FCC368" w14:textId="77777777" w:rsidR="00DD668D" w:rsidRDefault="00DD668D" w:rsidP="008C14EE">
      <w:pPr>
        <w:spacing w:line="360" w:lineRule="auto"/>
        <w:ind w:left="720"/>
        <w:rPr>
          <w:rFonts w:ascii="Arial" w:hAnsi="Arial" w:cs="Arial"/>
          <w:color w:val="000000"/>
        </w:rPr>
      </w:pPr>
    </w:p>
    <w:p w14:paraId="76E14F3C" w14:textId="77777777" w:rsidR="00DD668D" w:rsidRDefault="00DD668D" w:rsidP="008C14EE">
      <w:pPr>
        <w:spacing w:line="360" w:lineRule="auto"/>
        <w:ind w:left="720"/>
        <w:rPr>
          <w:rFonts w:ascii="Arial" w:hAnsi="Arial" w:cs="Arial"/>
          <w:color w:val="000000"/>
        </w:rPr>
      </w:pPr>
    </w:p>
    <w:p w14:paraId="3CA9A490" w14:textId="77777777" w:rsidR="00DD668D" w:rsidRDefault="00DD668D" w:rsidP="008C14EE">
      <w:pPr>
        <w:spacing w:line="360" w:lineRule="auto"/>
        <w:ind w:left="720"/>
        <w:rPr>
          <w:rFonts w:ascii="Arial" w:hAnsi="Arial" w:cs="Arial"/>
          <w:color w:val="000000"/>
        </w:rPr>
      </w:pPr>
    </w:p>
    <w:p w14:paraId="531AF437" w14:textId="77777777" w:rsidR="007A3C96" w:rsidRDefault="007A3C96" w:rsidP="008C14EE">
      <w:pPr>
        <w:spacing w:line="360" w:lineRule="auto"/>
        <w:ind w:left="720"/>
        <w:rPr>
          <w:rFonts w:ascii="Arial" w:hAnsi="Arial" w:cs="Arial"/>
          <w:color w:val="000000"/>
        </w:rPr>
      </w:pPr>
    </w:p>
    <w:p w14:paraId="4A6EB7FB" w14:textId="77777777" w:rsidR="00380D23" w:rsidRPr="005F1CF1" w:rsidRDefault="00380D23" w:rsidP="00016726">
      <w:pPr>
        <w:spacing w:line="360" w:lineRule="auto"/>
        <w:rPr>
          <w:rFonts w:ascii="Arial" w:hAnsi="Arial" w:cs="Arial"/>
          <w:color w:val="000000"/>
        </w:rPr>
      </w:pPr>
    </w:p>
    <w:p w14:paraId="00655154" w14:textId="77777777" w:rsidR="008C6C13" w:rsidRDefault="005F1CF1" w:rsidP="00016726">
      <w:pPr>
        <w:spacing w:line="360" w:lineRule="auto"/>
        <w:rPr>
          <w:rFonts w:ascii="Arial" w:hAnsi="Arial" w:cs="Arial"/>
          <w:b/>
          <w:color w:val="000000"/>
        </w:rPr>
      </w:pPr>
      <w:r w:rsidRPr="007C0F71">
        <w:rPr>
          <w:rFonts w:ascii="Arial" w:hAnsi="Arial" w:cs="Arial"/>
          <w:b/>
          <w:color w:val="000000"/>
        </w:rPr>
        <w:t>Contenu</w:t>
      </w:r>
    </w:p>
    <w:p w14:paraId="49EDBFE8" w14:textId="77777777" w:rsidR="005F1CF1" w:rsidRPr="007C0F71" w:rsidRDefault="007C0F71" w:rsidP="00016726">
      <w:pPr>
        <w:spacing w:line="360" w:lineRule="auto"/>
        <w:rPr>
          <w:rFonts w:ascii="Arial" w:hAnsi="Arial" w:cs="Arial"/>
          <w:b/>
          <w:color w:val="000000"/>
        </w:rPr>
      </w:pPr>
      <w:r w:rsidRPr="007C0F71">
        <w:rPr>
          <w:rFonts w:ascii="Arial" w:hAnsi="Arial" w:cs="Arial"/>
          <w:b/>
          <w:color w:val="FF0000"/>
        </w:rPr>
        <w:t>Pour chaque commentaire, spécifie</w:t>
      </w:r>
      <w:r>
        <w:rPr>
          <w:rFonts w:ascii="Arial" w:hAnsi="Arial" w:cs="Arial"/>
          <w:b/>
          <w:color w:val="FF0000"/>
        </w:rPr>
        <w:t>z</w:t>
      </w:r>
      <w:r w:rsidRPr="007C0F71">
        <w:rPr>
          <w:rFonts w:ascii="Arial" w:hAnsi="Arial" w:cs="Arial"/>
          <w:b/>
          <w:color w:val="FF0000"/>
        </w:rPr>
        <w:t xml:space="preserve"> les corrections à fournir s’il y en a</w:t>
      </w:r>
      <w:r>
        <w:rPr>
          <w:rFonts w:ascii="Arial" w:hAnsi="Arial" w:cs="Arial"/>
          <w:b/>
          <w:color w:val="000000"/>
        </w:rPr>
        <w:t>.</w:t>
      </w:r>
    </w:p>
    <w:p w14:paraId="40E8108F" w14:textId="77777777" w:rsidR="005F1CF1" w:rsidRPr="006739B1" w:rsidRDefault="005F1CF1" w:rsidP="00016726">
      <w:pPr>
        <w:spacing w:line="360" w:lineRule="auto"/>
        <w:rPr>
          <w:rFonts w:ascii="Arial" w:hAnsi="Arial" w:cs="Arial"/>
          <w:b/>
          <w:bCs/>
          <w:color w:val="000000"/>
        </w:rPr>
      </w:pPr>
    </w:p>
    <w:p w14:paraId="21D007AE" w14:textId="77777777" w:rsidR="005F1CF1" w:rsidRPr="006739B1" w:rsidRDefault="00AF7922" w:rsidP="00016726">
      <w:pPr>
        <w:numPr>
          <w:ilvl w:val="0"/>
          <w:numId w:val="16"/>
        </w:numPr>
        <w:spacing w:line="360" w:lineRule="auto"/>
        <w:rPr>
          <w:rFonts w:ascii="Arial" w:hAnsi="Arial" w:cs="Arial"/>
          <w:b/>
          <w:bCs/>
          <w:color w:val="000000"/>
        </w:rPr>
      </w:pPr>
      <w:r w:rsidRPr="006739B1">
        <w:rPr>
          <w:rFonts w:ascii="Arial" w:hAnsi="Arial" w:cs="Arial"/>
          <w:b/>
          <w:bCs/>
          <w:color w:val="000000"/>
        </w:rPr>
        <w:t>Commentez la pertinence de la r</w:t>
      </w:r>
      <w:r w:rsidR="005F1CF1" w:rsidRPr="006739B1">
        <w:rPr>
          <w:rFonts w:ascii="Arial" w:hAnsi="Arial" w:cs="Arial"/>
          <w:b/>
          <w:bCs/>
          <w:color w:val="000000"/>
        </w:rPr>
        <w:t xml:space="preserve">éponse </w:t>
      </w:r>
      <w:r w:rsidRPr="006739B1">
        <w:rPr>
          <w:rFonts w:ascii="Arial" w:hAnsi="Arial" w:cs="Arial"/>
          <w:b/>
          <w:bCs/>
          <w:color w:val="000000"/>
        </w:rPr>
        <w:t>par rapport</w:t>
      </w:r>
      <w:r w:rsidR="005F1CF1" w:rsidRPr="006739B1">
        <w:rPr>
          <w:rFonts w:ascii="Arial" w:hAnsi="Arial" w:cs="Arial"/>
          <w:b/>
          <w:bCs/>
          <w:color w:val="000000"/>
        </w:rPr>
        <w:t xml:space="preserve"> à la question</w:t>
      </w:r>
    </w:p>
    <w:p w14:paraId="44C36DDC" w14:textId="77777777" w:rsidR="007C0F71" w:rsidRDefault="007C0F71" w:rsidP="00DC7170">
      <w:pPr>
        <w:spacing w:line="360" w:lineRule="auto"/>
        <w:ind w:left="720"/>
        <w:rPr>
          <w:rFonts w:ascii="Arial" w:hAnsi="Arial" w:cs="Arial"/>
          <w:b/>
          <w:bCs/>
          <w:i/>
          <w:color w:val="000000"/>
        </w:rPr>
      </w:pPr>
      <w:r w:rsidRPr="006739B1">
        <w:rPr>
          <w:rFonts w:ascii="Arial" w:hAnsi="Arial" w:cs="Arial"/>
          <w:b/>
          <w:bCs/>
          <w:i/>
          <w:color w:val="000000"/>
        </w:rPr>
        <w:t>(</w:t>
      </w:r>
      <w:r w:rsidR="00AF7922" w:rsidRPr="006739B1">
        <w:rPr>
          <w:rFonts w:ascii="Arial" w:hAnsi="Arial" w:cs="Arial"/>
          <w:b/>
          <w:bCs/>
          <w:i/>
          <w:color w:val="000000"/>
        </w:rPr>
        <w:t>Est-ce que les éléments présentés répondent à la question ? Y aurait-il d’autres éléments qui auraient pu être présentés ?)</w:t>
      </w:r>
    </w:p>
    <w:p w14:paraId="185A6DFC" w14:textId="77777777" w:rsidR="00FF15E5" w:rsidRDefault="00CE4DCF" w:rsidP="00DC7170">
      <w:pPr>
        <w:spacing w:line="360" w:lineRule="auto"/>
        <w:ind w:left="720"/>
        <w:rPr>
          <w:rFonts w:ascii="Arial" w:hAnsi="Arial" w:cs="Arial"/>
          <w:i/>
          <w:color w:val="000000"/>
        </w:rPr>
      </w:pPr>
      <w:r w:rsidRPr="00E73497">
        <w:rPr>
          <w:rFonts w:ascii="Arial" w:hAnsi="Arial" w:cs="Arial"/>
          <w:iCs/>
          <w:color w:val="000000"/>
        </w:rPr>
        <w:t>Les éléments présentés</w:t>
      </w:r>
      <w:r w:rsidR="00206618" w:rsidRPr="00E73497">
        <w:rPr>
          <w:rFonts w:ascii="Arial" w:hAnsi="Arial" w:cs="Arial"/>
          <w:iCs/>
          <w:color w:val="000000"/>
        </w:rPr>
        <w:t xml:space="preserve"> sont de bons arguments pour répondre à la question. Je pense que les études choisies sont vraiment illustrat</w:t>
      </w:r>
      <w:r w:rsidRPr="00E73497">
        <w:rPr>
          <w:rFonts w:ascii="Arial" w:hAnsi="Arial" w:cs="Arial"/>
          <w:iCs/>
          <w:color w:val="000000"/>
        </w:rPr>
        <w:t>ives</w:t>
      </w:r>
      <w:r w:rsidR="00603920" w:rsidRPr="00E73497">
        <w:rPr>
          <w:rFonts w:ascii="Arial" w:hAnsi="Arial" w:cs="Arial"/>
          <w:iCs/>
          <w:color w:val="000000"/>
        </w:rPr>
        <w:t xml:space="preserve"> du thème à traiter</w:t>
      </w:r>
      <w:r>
        <w:rPr>
          <w:rFonts w:ascii="Arial" w:hAnsi="Arial" w:cs="Arial"/>
          <w:i/>
          <w:color w:val="000000"/>
        </w:rPr>
        <w:t>.</w:t>
      </w:r>
    </w:p>
    <w:p w14:paraId="603A26F3" w14:textId="77777777" w:rsidR="00CE4DCF" w:rsidRPr="006739B1" w:rsidRDefault="00CE4DCF" w:rsidP="00DC7170">
      <w:pPr>
        <w:spacing w:line="360" w:lineRule="auto"/>
        <w:ind w:left="720"/>
        <w:rPr>
          <w:rFonts w:ascii="Arial" w:hAnsi="Arial" w:cs="Arial"/>
          <w:b/>
          <w:bCs/>
          <w:color w:val="000000"/>
        </w:rPr>
      </w:pPr>
    </w:p>
    <w:p w14:paraId="31F52047" w14:textId="74D73BB7" w:rsidR="0033595A" w:rsidRPr="006739B1" w:rsidRDefault="004003BC" w:rsidP="00DC7170">
      <w:pPr>
        <w:numPr>
          <w:ilvl w:val="0"/>
          <w:numId w:val="16"/>
        </w:numPr>
        <w:spacing w:line="360" w:lineRule="auto"/>
        <w:rPr>
          <w:rFonts w:ascii="Arial" w:hAnsi="Arial" w:cs="Arial"/>
          <w:b/>
          <w:bCs/>
          <w:color w:val="000000"/>
        </w:rPr>
      </w:pPr>
      <w:r w:rsidRPr="006739B1">
        <w:rPr>
          <w:rFonts w:ascii="Arial" w:hAnsi="Arial" w:cs="Arial"/>
          <w:b/>
          <w:bCs/>
          <w:color w:val="000000"/>
        </w:rPr>
        <w:t>Commentez, d</w:t>
      </w:r>
      <w:r w:rsidR="00AF7922" w:rsidRPr="006739B1">
        <w:rPr>
          <w:rFonts w:ascii="Arial" w:hAnsi="Arial" w:cs="Arial"/>
          <w:b/>
          <w:bCs/>
          <w:color w:val="000000"/>
        </w:rPr>
        <w:t>e manière générale</w:t>
      </w:r>
      <w:r w:rsidRPr="006739B1">
        <w:rPr>
          <w:rFonts w:ascii="Arial" w:hAnsi="Arial" w:cs="Arial"/>
          <w:b/>
          <w:bCs/>
          <w:color w:val="000000"/>
        </w:rPr>
        <w:t>, la q</w:t>
      </w:r>
      <w:r w:rsidR="005F1CF1" w:rsidRPr="006739B1">
        <w:rPr>
          <w:rFonts w:ascii="Arial" w:hAnsi="Arial" w:cs="Arial"/>
          <w:b/>
          <w:bCs/>
          <w:color w:val="000000"/>
        </w:rPr>
        <w:t>ualité de l'argumentation</w:t>
      </w:r>
      <w:r w:rsidR="00FF15E5" w:rsidRPr="006739B1">
        <w:rPr>
          <w:rFonts w:ascii="Arial" w:hAnsi="Arial" w:cs="Arial"/>
          <w:b/>
          <w:bCs/>
          <w:color w:val="000000"/>
        </w:rPr>
        <w:t>.</w:t>
      </w:r>
      <w:r w:rsidR="007A3C96">
        <w:rPr>
          <w:rFonts w:ascii="Arial" w:hAnsi="Arial" w:cs="Arial"/>
          <w:b/>
          <w:bCs/>
          <w:color w:val="000000"/>
        </w:rPr>
        <w:br/>
      </w:r>
      <w:r w:rsidR="007A3C96" w:rsidRPr="007A3C96">
        <w:rPr>
          <w:rFonts w:ascii="Arial" w:hAnsi="Arial" w:cs="Arial"/>
          <w:color w:val="000000"/>
        </w:rPr>
        <w:t>A nouveau, la qualité de l’argumentation est vraiment bonne avec des études pertinentes.</w:t>
      </w:r>
      <w:r w:rsidR="00E73497">
        <w:rPr>
          <w:rFonts w:ascii="Arial" w:hAnsi="Arial" w:cs="Arial"/>
          <w:color w:val="000000"/>
        </w:rPr>
        <w:t xml:space="preserve"> Dès la deuxième lecture, on ressent une certaine maitrise du sujet.</w:t>
      </w:r>
    </w:p>
    <w:p w14:paraId="23E42221" w14:textId="77777777" w:rsidR="00FF15E5" w:rsidRPr="006739B1" w:rsidRDefault="00FF15E5" w:rsidP="00FF15E5">
      <w:pPr>
        <w:spacing w:line="360" w:lineRule="auto"/>
        <w:ind w:left="720"/>
        <w:rPr>
          <w:rFonts w:ascii="Arial" w:hAnsi="Arial" w:cs="Arial"/>
          <w:b/>
          <w:bCs/>
          <w:color w:val="000000"/>
        </w:rPr>
      </w:pPr>
    </w:p>
    <w:p w14:paraId="01FE19C5" w14:textId="77777777" w:rsidR="00CE4DCF" w:rsidRPr="00FB216E" w:rsidRDefault="0033595A" w:rsidP="00CE4DCF">
      <w:pPr>
        <w:numPr>
          <w:ilvl w:val="0"/>
          <w:numId w:val="16"/>
        </w:numPr>
        <w:spacing w:line="360" w:lineRule="auto"/>
        <w:rPr>
          <w:rFonts w:ascii="Arial" w:hAnsi="Arial" w:cs="Arial"/>
          <w:b/>
          <w:bCs/>
          <w:color w:val="000000"/>
        </w:rPr>
      </w:pPr>
      <w:r w:rsidRPr="006739B1">
        <w:rPr>
          <w:rFonts w:ascii="Arial" w:hAnsi="Arial" w:cs="Arial"/>
          <w:b/>
          <w:bCs/>
          <w:color w:val="000000"/>
        </w:rPr>
        <w:t>A votre avis, l</w:t>
      </w:r>
      <w:r w:rsidR="005F1CF1" w:rsidRPr="006739B1">
        <w:rPr>
          <w:rFonts w:ascii="Arial" w:hAnsi="Arial" w:cs="Arial"/>
          <w:b/>
          <w:bCs/>
          <w:color w:val="000000"/>
        </w:rPr>
        <w:t>es études présentées</w:t>
      </w:r>
      <w:r w:rsidRPr="006739B1">
        <w:rPr>
          <w:rFonts w:ascii="Arial" w:hAnsi="Arial" w:cs="Arial"/>
          <w:b/>
          <w:bCs/>
          <w:color w:val="000000"/>
        </w:rPr>
        <w:t xml:space="preserve"> ont</w:t>
      </w:r>
      <w:r w:rsidR="003E2835" w:rsidRPr="006739B1">
        <w:rPr>
          <w:rFonts w:ascii="Arial" w:hAnsi="Arial" w:cs="Arial"/>
          <w:b/>
          <w:bCs/>
          <w:color w:val="000000"/>
        </w:rPr>
        <w:t xml:space="preserve"> </w:t>
      </w:r>
      <w:r w:rsidRPr="006739B1">
        <w:rPr>
          <w:rFonts w:ascii="Arial" w:hAnsi="Arial" w:cs="Arial"/>
          <w:b/>
          <w:bCs/>
          <w:color w:val="000000"/>
        </w:rPr>
        <w:t>été bien comprises ?</w:t>
      </w:r>
      <w:r w:rsidR="00CE4DCF">
        <w:rPr>
          <w:rFonts w:ascii="Arial" w:hAnsi="Arial" w:cs="Arial"/>
          <w:b/>
          <w:bCs/>
          <w:color w:val="000000"/>
        </w:rPr>
        <w:br/>
      </w:r>
      <w:r w:rsidR="00CE4DCF">
        <w:rPr>
          <w:rFonts w:ascii="Arial" w:hAnsi="Arial" w:cs="Arial"/>
          <w:color w:val="000000"/>
        </w:rPr>
        <w:t xml:space="preserve">Les études ont été bien comprises et bien formulées pour les rendre compréhensibles. </w:t>
      </w:r>
      <w:r w:rsidR="00603920">
        <w:rPr>
          <w:rFonts w:ascii="Arial" w:hAnsi="Arial" w:cs="Arial"/>
          <w:color w:val="000000"/>
        </w:rPr>
        <w:t xml:space="preserve">J’ai cependant deux petites suggestions : </w:t>
      </w:r>
    </w:p>
    <w:p w14:paraId="688B8A3B" w14:textId="77777777" w:rsidR="00DA523F" w:rsidRDefault="00DA523F" w:rsidP="00DA523F">
      <w:pPr>
        <w:spacing w:line="360" w:lineRule="auto"/>
        <w:ind w:left="360"/>
        <w:jc w:val="both"/>
        <w:rPr>
          <w:rFonts w:ascii="Arial" w:hAnsi="Arial" w:cs="Arial"/>
          <w:iCs/>
          <w:color w:val="000000"/>
        </w:rPr>
      </w:pPr>
    </w:p>
    <w:p w14:paraId="12BBD392" w14:textId="4AB04D1F" w:rsidR="00DA523F" w:rsidRPr="00E73497" w:rsidRDefault="00DA523F" w:rsidP="00DA523F">
      <w:pPr>
        <w:spacing w:line="360" w:lineRule="auto"/>
        <w:ind w:left="708"/>
        <w:jc w:val="both"/>
        <w:rPr>
          <w:rFonts w:ascii="Arial" w:hAnsi="Arial" w:cs="Arial"/>
          <w:b/>
          <w:bCs/>
          <w:iCs/>
          <w:color w:val="000000"/>
        </w:rPr>
      </w:pPr>
      <w:r w:rsidRPr="00E73497">
        <w:rPr>
          <w:rFonts w:ascii="Arial" w:hAnsi="Arial" w:cs="Arial"/>
          <w:iCs/>
          <w:color w:val="000000"/>
        </w:rPr>
        <w:t>Ligne 44 à 47 : Il peut être intéressant de donner quelques exemples des mots en anglais dont il est question afin de bien</w:t>
      </w:r>
      <w:r>
        <w:rPr>
          <w:rFonts w:ascii="Arial" w:hAnsi="Arial" w:cs="Arial"/>
          <w:iCs/>
          <w:color w:val="000000"/>
        </w:rPr>
        <w:t xml:space="preserve"> faire</w:t>
      </w:r>
      <w:r w:rsidRPr="00E73497">
        <w:rPr>
          <w:rFonts w:ascii="Arial" w:hAnsi="Arial" w:cs="Arial"/>
          <w:iCs/>
          <w:color w:val="000000"/>
        </w:rPr>
        <w:t xml:space="preserve"> comprendre de quoi il s’agit. </w:t>
      </w:r>
    </w:p>
    <w:p w14:paraId="0C2F3C83" w14:textId="77777777" w:rsidR="00FB216E" w:rsidRDefault="00FB216E" w:rsidP="00FB216E">
      <w:pPr>
        <w:spacing w:line="360" w:lineRule="auto"/>
        <w:ind w:left="709"/>
        <w:jc w:val="both"/>
        <w:rPr>
          <w:rFonts w:ascii="Arial" w:hAnsi="Arial" w:cs="Arial"/>
          <w:i/>
          <w:color w:val="000000"/>
        </w:rPr>
      </w:pPr>
    </w:p>
    <w:p w14:paraId="0B312BF0" w14:textId="77777777" w:rsidR="00FB216E" w:rsidRPr="00E73497" w:rsidRDefault="00FB216E" w:rsidP="00FB216E">
      <w:pPr>
        <w:spacing w:line="360" w:lineRule="auto"/>
        <w:ind w:left="709"/>
        <w:jc w:val="both"/>
        <w:rPr>
          <w:rFonts w:ascii="Arial" w:hAnsi="Arial" w:cs="Arial"/>
          <w:iCs/>
          <w:color w:val="000000"/>
        </w:rPr>
      </w:pPr>
      <w:r w:rsidRPr="00E73497">
        <w:rPr>
          <w:rFonts w:ascii="Arial" w:hAnsi="Arial" w:cs="Arial"/>
          <w:iCs/>
          <w:color w:val="000000"/>
        </w:rPr>
        <w:t xml:space="preserve">Ligne 82 : ayant suivi le cours de M. Gygax je connais l’expérience cependant pour une personne ne l’ayant pas suivi il n’est pas évident de comprendre ce que vous entendez par « forme diminutive ». L’explication pourrait peut-être se trouver plus tôt dans le développement de l’expérience ? </w:t>
      </w:r>
    </w:p>
    <w:p w14:paraId="786F3F16" w14:textId="77777777" w:rsidR="00FB216E" w:rsidRPr="00E73497" w:rsidRDefault="00FB216E" w:rsidP="00FB216E">
      <w:pPr>
        <w:spacing w:line="360" w:lineRule="auto"/>
        <w:ind w:left="709"/>
        <w:jc w:val="both"/>
        <w:rPr>
          <w:rFonts w:ascii="Arial" w:hAnsi="Arial" w:cs="Arial"/>
          <w:iCs/>
          <w:color w:val="000000"/>
        </w:rPr>
      </w:pPr>
    </w:p>
    <w:p w14:paraId="0BDCC58B" w14:textId="77777777" w:rsidR="00FF15E5" w:rsidRPr="006739B1" w:rsidRDefault="00FF15E5" w:rsidP="00FF15E5">
      <w:pPr>
        <w:pStyle w:val="Paragraphedeliste"/>
        <w:rPr>
          <w:rFonts w:ascii="Arial" w:hAnsi="Arial" w:cs="Arial"/>
          <w:b/>
          <w:bCs/>
          <w:color w:val="000000"/>
        </w:rPr>
      </w:pPr>
    </w:p>
    <w:p w14:paraId="2F93214A" w14:textId="77777777" w:rsidR="00FF15E5" w:rsidRPr="006739B1" w:rsidRDefault="00FF15E5" w:rsidP="00FF15E5">
      <w:pPr>
        <w:spacing w:line="360" w:lineRule="auto"/>
        <w:ind w:left="720"/>
        <w:rPr>
          <w:rFonts w:ascii="Arial" w:hAnsi="Arial" w:cs="Arial"/>
          <w:b/>
          <w:bCs/>
          <w:color w:val="000000"/>
        </w:rPr>
      </w:pPr>
    </w:p>
    <w:p w14:paraId="3A70EBC6" w14:textId="77777777" w:rsidR="000B2E11" w:rsidRPr="006739B1" w:rsidRDefault="0033595A" w:rsidP="00FF15E5">
      <w:pPr>
        <w:numPr>
          <w:ilvl w:val="0"/>
          <w:numId w:val="16"/>
        </w:numPr>
        <w:spacing w:line="360" w:lineRule="auto"/>
        <w:rPr>
          <w:rFonts w:ascii="Arial" w:hAnsi="Arial" w:cs="Arial"/>
          <w:b/>
          <w:bCs/>
          <w:color w:val="000000"/>
        </w:rPr>
      </w:pPr>
      <w:r w:rsidRPr="006739B1">
        <w:rPr>
          <w:rFonts w:ascii="Arial" w:hAnsi="Arial" w:cs="Arial"/>
          <w:b/>
          <w:bCs/>
          <w:color w:val="000000"/>
        </w:rPr>
        <w:t>Commentez le choix des études</w:t>
      </w:r>
    </w:p>
    <w:p w14:paraId="1911E73E" w14:textId="77777777" w:rsidR="0033595A" w:rsidRDefault="005F1CF1" w:rsidP="000B2E11">
      <w:pPr>
        <w:spacing w:line="360" w:lineRule="auto"/>
        <w:ind w:left="360"/>
        <w:rPr>
          <w:rFonts w:ascii="Arial" w:hAnsi="Arial" w:cs="Arial"/>
          <w:b/>
          <w:bCs/>
          <w:i/>
          <w:color w:val="000000"/>
        </w:rPr>
      </w:pPr>
      <w:r w:rsidRPr="006739B1">
        <w:rPr>
          <w:rFonts w:ascii="Arial" w:hAnsi="Arial" w:cs="Arial"/>
          <w:b/>
          <w:bCs/>
          <w:i/>
          <w:color w:val="000000"/>
        </w:rPr>
        <w:t>(</w:t>
      </w:r>
      <w:r w:rsidR="004A4945" w:rsidRPr="006739B1">
        <w:rPr>
          <w:rFonts w:ascii="Arial" w:hAnsi="Arial" w:cs="Arial"/>
          <w:b/>
          <w:bCs/>
          <w:i/>
          <w:color w:val="000000"/>
        </w:rPr>
        <w:t>N</w:t>
      </w:r>
      <w:r w:rsidRPr="006739B1">
        <w:rPr>
          <w:rFonts w:ascii="Arial" w:hAnsi="Arial" w:cs="Arial"/>
          <w:b/>
          <w:bCs/>
          <w:i/>
          <w:color w:val="000000"/>
        </w:rPr>
        <w:t>ombres et pertinence</w:t>
      </w:r>
      <w:r w:rsidR="000B2E11" w:rsidRPr="006739B1">
        <w:rPr>
          <w:rFonts w:ascii="Arial" w:hAnsi="Arial" w:cs="Arial"/>
          <w:b/>
          <w:bCs/>
          <w:i/>
          <w:color w:val="000000"/>
        </w:rPr>
        <w:t>)</w:t>
      </w:r>
    </w:p>
    <w:p w14:paraId="5EE106F8" w14:textId="77777777" w:rsidR="00CE4DCF" w:rsidRPr="00E73497" w:rsidRDefault="00CE4DCF" w:rsidP="000B2E11">
      <w:pPr>
        <w:spacing w:line="360" w:lineRule="auto"/>
        <w:ind w:left="360"/>
        <w:rPr>
          <w:rFonts w:ascii="Arial" w:hAnsi="Arial" w:cs="Arial"/>
          <w:iCs/>
          <w:color w:val="000000"/>
        </w:rPr>
      </w:pPr>
      <w:r w:rsidRPr="00E73497">
        <w:rPr>
          <w:rFonts w:ascii="Arial" w:hAnsi="Arial" w:cs="Arial"/>
          <w:iCs/>
          <w:color w:val="000000"/>
        </w:rPr>
        <w:t xml:space="preserve">Les études sont bien choisies et pertinentes pour traiter du sujet. En ce qui concerne le nombre, je le pense également suffisant même si nous retrouvons ici la majorité des études présentées pendant le cours. </w:t>
      </w:r>
    </w:p>
    <w:p w14:paraId="79D542F0" w14:textId="77777777" w:rsidR="00603920" w:rsidRDefault="00603920" w:rsidP="000B2E11">
      <w:pPr>
        <w:spacing w:line="360" w:lineRule="auto"/>
        <w:ind w:left="360"/>
        <w:rPr>
          <w:rFonts w:ascii="Arial" w:hAnsi="Arial" w:cs="Arial"/>
          <w:i/>
          <w:color w:val="000000"/>
        </w:rPr>
      </w:pPr>
    </w:p>
    <w:p w14:paraId="0575F225" w14:textId="77777777" w:rsidR="00603920" w:rsidRDefault="00603920" w:rsidP="000B2E11">
      <w:pPr>
        <w:spacing w:line="360" w:lineRule="auto"/>
        <w:ind w:left="360"/>
        <w:rPr>
          <w:rFonts w:ascii="Arial" w:hAnsi="Arial" w:cs="Arial"/>
          <w:i/>
          <w:color w:val="000000"/>
        </w:rPr>
      </w:pPr>
    </w:p>
    <w:p w14:paraId="18D719C9" w14:textId="77777777" w:rsidR="00603920" w:rsidRPr="00CE4DCF" w:rsidRDefault="00603920" w:rsidP="000B2E11">
      <w:pPr>
        <w:spacing w:line="360" w:lineRule="auto"/>
        <w:ind w:left="360"/>
        <w:rPr>
          <w:rFonts w:ascii="Arial" w:hAnsi="Arial" w:cs="Arial"/>
          <w:i/>
          <w:color w:val="000000"/>
        </w:rPr>
      </w:pPr>
    </w:p>
    <w:p w14:paraId="0F04EB2C" w14:textId="77777777" w:rsidR="000B2E11" w:rsidRPr="006739B1" w:rsidRDefault="000B2E11" w:rsidP="000B2E11">
      <w:pPr>
        <w:spacing w:line="360" w:lineRule="auto"/>
        <w:ind w:left="360"/>
        <w:rPr>
          <w:rFonts w:ascii="Arial" w:hAnsi="Arial" w:cs="Arial"/>
          <w:b/>
          <w:bCs/>
          <w:color w:val="000000"/>
        </w:rPr>
      </w:pPr>
    </w:p>
    <w:p w14:paraId="4ABE9E79" w14:textId="77777777" w:rsidR="0033595A" w:rsidRDefault="0033595A" w:rsidP="00016726">
      <w:pPr>
        <w:numPr>
          <w:ilvl w:val="0"/>
          <w:numId w:val="16"/>
        </w:numPr>
        <w:spacing w:line="360" w:lineRule="auto"/>
        <w:rPr>
          <w:rFonts w:ascii="Arial" w:hAnsi="Arial" w:cs="Arial"/>
          <w:b/>
          <w:bCs/>
          <w:color w:val="000000"/>
        </w:rPr>
      </w:pPr>
      <w:r w:rsidRPr="006739B1">
        <w:rPr>
          <w:rFonts w:ascii="Arial" w:hAnsi="Arial" w:cs="Arial"/>
          <w:b/>
          <w:bCs/>
          <w:color w:val="000000"/>
        </w:rPr>
        <w:t>Commentez les directions futures proposées</w:t>
      </w:r>
    </w:p>
    <w:p w14:paraId="0DD2573C" w14:textId="3B395E37" w:rsidR="00CE4DCF" w:rsidRPr="00CE4DCF" w:rsidRDefault="00CE4DCF" w:rsidP="00E73497">
      <w:pPr>
        <w:spacing w:line="360" w:lineRule="auto"/>
        <w:ind w:left="720"/>
        <w:jc w:val="both"/>
        <w:rPr>
          <w:rFonts w:ascii="Arial" w:hAnsi="Arial" w:cs="Arial"/>
          <w:color w:val="000000"/>
        </w:rPr>
      </w:pPr>
      <w:r>
        <w:rPr>
          <w:rFonts w:ascii="Arial" w:hAnsi="Arial" w:cs="Arial"/>
          <w:color w:val="000000"/>
        </w:rPr>
        <w:t xml:space="preserve">La conclusion </w:t>
      </w:r>
      <w:r w:rsidR="00E73497">
        <w:rPr>
          <w:rFonts w:ascii="Arial" w:hAnsi="Arial" w:cs="Arial"/>
          <w:color w:val="000000"/>
        </w:rPr>
        <w:t xml:space="preserve">synthétise très bien ce dont il a été question dans l’essai. Cependant, elle </w:t>
      </w:r>
      <w:r>
        <w:rPr>
          <w:rFonts w:ascii="Arial" w:hAnsi="Arial" w:cs="Arial"/>
          <w:color w:val="000000"/>
        </w:rPr>
        <w:t xml:space="preserve">ne comprend pas forcement de futures directions à explorer mais met bien en évidence le fait que ce thème est nouvellement étudié et qu’il reste beaucoup de recherche à faire à ce sujet pour en conclure des faits. </w:t>
      </w:r>
    </w:p>
    <w:p w14:paraId="59695304" w14:textId="77777777" w:rsidR="002563ED" w:rsidRPr="006739B1" w:rsidRDefault="002563ED" w:rsidP="002563ED">
      <w:pPr>
        <w:spacing w:line="360" w:lineRule="auto"/>
        <w:ind w:left="720"/>
        <w:rPr>
          <w:rFonts w:ascii="Arial" w:hAnsi="Arial" w:cs="Arial"/>
          <w:b/>
          <w:bCs/>
          <w:color w:val="000000"/>
        </w:rPr>
      </w:pPr>
    </w:p>
    <w:p w14:paraId="38A29F77" w14:textId="77777777" w:rsidR="009D204A" w:rsidRDefault="002563ED" w:rsidP="00016726">
      <w:pPr>
        <w:numPr>
          <w:ilvl w:val="0"/>
          <w:numId w:val="16"/>
        </w:numPr>
        <w:spacing w:line="360" w:lineRule="auto"/>
        <w:rPr>
          <w:rFonts w:ascii="Arial" w:hAnsi="Arial" w:cs="Arial"/>
          <w:b/>
          <w:bCs/>
          <w:color w:val="000000"/>
        </w:rPr>
      </w:pPr>
      <w:r w:rsidRPr="006739B1">
        <w:rPr>
          <w:rFonts w:ascii="Arial" w:hAnsi="Arial" w:cs="Arial"/>
          <w:b/>
          <w:bCs/>
          <w:color w:val="000000"/>
        </w:rPr>
        <w:t xml:space="preserve"> Autres commentaires (facultatif)</w:t>
      </w:r>
    </w:p>
    <w:p w14:paraId="51CC57FE" w14:textId="77777777" w:rsidR="00CE4DCF" w:rsidRPr="00CE4DCF" w:rsidRDefault="00CE4DCF" w:rsidP="00CE4DCF">
      <w:pPr>
        <w:spacing w:line="360" w:lineRule="auto"/>
        <w:ind w:left="720"/>
        <w:rPr>
          <w:rFonts w:ascii="Arial" w:hAnsi="Arial" w:cs="Arial"/>
          <w:color w:val="000000"/>
        </w:rPr>
      </w:pPr>
    </w:p>
    <w:p w14:paraId="27589B38" w14:textId="27435220" w:rsidR="009D204A" w:rsidRDefault="00CE4DCF" w:rsidP="00E73497">
      <w:pPr>
        <w:spacing w:line="360" w:lineRule="auto"/>
        <w:ind w:left="360"/>
        <w:jc w:val="both"/>
        <w:rPr>
          <w:rFonts w:ascii="Arial" w:hAnsi="Arial" w:cs="Arial"/>
          <w:color w:val="000000"/>
        </w:rPr>
      </w:pPr>
      <w:r>
        <w:rPr>
          <w:rFonts w:ascii="Arial" w:hAnsi="Arial" w:cs="Arial"/>
          <w:color w:val="000000"/>
        </w:rPr>
        <w:t xml:space="preserve">Je </w:t>
      </w:r>
      <w:r w:rsidR="00EF4244">
        <w:rPr>
          <w:rFonts w:ascii="Arial" w:hAnsi="Arial" w:cs="Arial"/>
          <w:color w:val="000000"/>
        </w:rPr>
        <w:t>vous</w:t>
      </w:r>
      <w:r>
        <w:rPr>
          <w:rFonts w:ascii="Arial" w:hAnsi="Arial" w:cs="Arial"/>
          <w:color w:val="000000"/>
        </w:rPr>
        <w:t xml:space="preserve"> félicite pour votre travail qui est vraiment intéressant ! A nouveau sa mise en page m’a un peu dérouté mais </w:t>
      </w:r>
      <w:r w:rsidR="00E73497">
        <w:rPr>
          <w:rFonts w:ascii="Arial" w:hAnsi="Arial" w:cs="Arial"/>
          <w:color w:val="000000"/>
        </w:rPr>
        <w:t>dès la deuxième lecture tout prend sens.</w:t>
      </w:r>
      <w:r>
        <w:rPr>
          <w:rFonts w:ascii="Arial" w:hAnsi="Arial" w:cs="Arial"/>
          <w:color w:val="000000"/>
        </w:rPr>
        <w:t xml:space="preserve"> Pour finir, jetez un œil sur les majuscules dans les titres de vos références… </w:t>
      </w:r>
    </w:p>
    <w:p w14:paraId="0D47750F" w14:textId="77777777" w:rsidR="009D204A" w:rsidRDefault="009D204A" w:rsidP="009D204A">
      <w:pPr>
        <w:spacing w:line="360" w:lineRule="auto"/>
        <w:ind w:left="360"/>
        <w:rPr>
          <w:rFonts w:ascii="Arial" w:hAnsi="Arial" w:cs="Arial"/>
          <w:color w:val="000000"/>
        </w:rPr>
      </w:pPr>
    </w:p>
    <w:p w14:paraId="09627F65" w14:textId="77777777" w:rsidR="009D204A" w:rsidRPr="00DC7170" w:rsidRDefault="009D204A" w:rsidP="009D204A">
      <w:pPr>
        <w:spacing w:line="360" w:lineRule="auto"/>
        <w:ind w:left="360"/>
        <w:rPr>
          <w:rFonts w:ascii="Arial" w:hAnsi="Arial" w:cs="Arial"/>
          <w:color w:val="000000"/>
        </w:rPr>
      </w:pPr>
    </w:p>
    <w:p w14:paraId="22BDE8FC" w14:textId="77777777" w:rsidR="00507536" w:rsidRPr="00507536" w:rsidRDefault="00507536" w:rsidP="00016726">
      <w:pPr>
        <w:spacing w:line="360" w:lineRule="auto"/>
        <w:rPr>
          <w:rFonts w:ascii="Arial" w:hAnsi="Arial" w:cs="Arial"/>
          <w:color w:val="000000"/>
        </w:rPr>
      </w:pPr>
    </w:p>
    <w:sectPr w:rsidR="00507536" w:rsidRPr="00507536" w:rsidSect="00DC7170">
      <w:footerReference w:type="even" r:id="rId7"/>
      <w:footerReference w:type="default" r:id="rId8"/>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59544" w14:textId="77777777" w:rsidR="008E5674" w:rsidRDefault="008E5674" w:rsidP="007613C9">
      <w:r>
        <w:separator/>
      </w:r>
    </w:p>
  </w:endnote>
  <w:endnote w:type="continuationSeparator" w:id="0">
    <w:p w14:paraId="0CE2C6C8" w14:textId="77777777" w:rsidR="008E5674" w:rsidRDefault="008E5674" w:rsidP="0076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7000F"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0B4A1505" w14:textId="77777777" w:rsidR="007613C9" w:rsidRDefault="007613C9" w:rsidP="007613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67636"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p w14:paraId="0661AE7E" w14:textId="77777777" w:rsidR="007613C9" w:rsidRDefault="007613C9" w:rsidP="007613C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A1B5B" w14:textId="77777777" w:rsidR="008E5674" w:rsidRDefault="008E5674" w:rsidP="007613C9">
      <w:r>
        <w:separator/>
      </w:r>
    </w:p>
  </w:footnote>
  <w:footnote w:type="continuationSeparator" w:id="0">
    <w:p w14:paraId="3A9AA964" w14:textId="77777777" w:rsidR="008E5674" w:rsidRDefault="008E5674" w:rsidP="00761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AA71CB"/>
    <w:multiLevelType w:val="hybridMultilevel"/>
    <w:tmpl w:val="948080BC"/>
    <w:lvl w:ilvl="0" w:tplc="2752BD9E">
      <w:start w:val="1"/>
      <w:numFmt w:val="bullet"/>
      <w:lvlText w:val=""/>
      <w:lvlJc w:val="left"/>
      <w:pPr>
        <w:tabs>
          <w:tab w:val="num" w:pos="720"/>
        </w:tabs>
        <w:ind w:left="720" w:hanging="360"/>
      </w:pPr>
      <w:rPr>
        <w:rFonts w:ascii="Symbol" w:hAnsi="Symbol" w:hint="default"/>
      </w:rPr>
    </w:lvl>
    <w:lvl w:ilvl="1" w:tplc="DEF2705E">
      <w:start w:val="1"/>
      <w:numFmt w:val="decimal"/>
      <w:lvlText w:val="%2."/>
      <w:lvlJc w:val="left"/>
      <w:pPr>
        <w:tabs>
          <w:tab w:val="num" w:pos="1440"/>
        </w:tabs>
        <w:ind w:left="1440" w:hanging="360"/>
      </w:pPr>
    </w:lvl>
    <w:lvl w:ilvl="2" w:tplc="22BC1384" w:tentative="1">
      <w:start w:val="1"/>
      <w:numFmt w:val="bullet"/>
      <w:lvlText w:val=""/>
      <w:lvlJc w:val="left"/>
      <w:pPr>
        <w:tabs>
          <w:tab w:val="num" w:pos="2160"/>
        </w:tabs>
        <w:ind w:left="2160" w:hanging="360"/>
      </w:pPr>
      <w:rPr>
        <w:rFonts w:ascii="Wingdings" w:hAnsi="Wingdings" w:hint="default"/>
      </w:rPr>
    </w:lvl>
    <w:lvl w:ilvl="3" w:tplc="F0929FBE" w:tentative="1">
      <w:start w:val="1"/>
      <w:numFmt w:val="bullet"/>
      <w:lvlText w:val=""/>
      <w:lvlJc w:val="left"/>
      <w:pPr>
        <w:tabs>
          <w:tab w:val="num" w:pos="2880"/>
        </w:tabs>
        <w:ind w:left="2880" w:hanging="360"/>
      </w:pPr>
      <w:rPr>
        <w:rFonts w:ascii="Symbol" w:hAnsi="Symbol" w:hint="default"/>
      </w:rPr>
    </w:lvl>
    <w:lvl w:ilvl="4" w:tplc="BF083EBC" w:tentative="1">
      <w:start w:val="1"/>
      <w:numFmt w:val="bullet"/>
      <w:lvlText w:val="o"/>
      <w:lvlJc w:val="left"/>
      <w:pPr>
        <w:tabs>
          <w:tab w:val="num" w:pos="3600"/>
        </w:tabs>
        <w:ind w:left="3600" w:hanging="360"/>
      </w:pPr>
      <w:rPr>
        <w:rFonts w:ascii="Courier New" w:hAnsi="Courier New" w:hint="default"/>
      </w:rPr>
    </w:lvl>
    <w:lvl w:ilvl="5" w:tplc="0208433A" w:tentative="1">
      <w:start w:val="1"/>
      <w:numFmt w:val="bullet"/>
      <w:lvlText w:val=""/>
      <w:lvlJc w:val="left"/>
      <w:pPr>
        <w:tabs>
          <w:tab w:val="num" w:pos="4320"/>
        </w:tabs>
        <w:ind w:left="4320" w:hanging="360"/>
      </w:pPr>
      <w:rPr>
        <w:rFonts w:ascii="Wingdings" w:hAnsi="Wingdings" w:hint="default"/>
      </w:rPr>
    </w:lvl>
    <w:lvl w:ilvl="6" w:tplc="6FD6DD44" w:tentative="1">
      <w:start w:val="1"/>
      <w:numFmt w:val="bullet"/>
      <w:lvlText w:val=""/>
      <w:lvlJc w:val="left"/>
      <w:pPr>
        <w:tabs>
          <w:tab w:val="num" w:pos="5040"/>
        </w:tabs>
        <w:ind w:left="5040" w:hanging="360"/>
      </w:pPr>
      <w:rPr>
        <w:rFonts w:ascii="Symbol" w:hAnsi="Symbol" w:hint="default"/>
      </w:rPr>
    </w:lvl>
    <w:lvl w:ilvl="7" w:tplc="23BEB522" w:tentative="1">
      <w:start w:val="1"/>
      <w:numFmt w:val="bullet"/>
      <w:lvlText w:val="o"/>
      <w:lvlJc w:val="left"/>
      <w:pPr>
        <w:tabs>
          <w:tab w:val="num" w:pos="5760"/>
        </w:tabs>
        <w:ind w:left="5760" w:hanging="360"/>
      </w:pPr>
      <w:rPr>
        <w:rFonts w:ascii="Courier New" w:hAnsi="Courier New" w:hint="default"/>
      </w:rPr>
    </w:lvl>
    <w:lvl w:ilvl="8" w:tplc="5790B2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3E7332"/>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DE53E4"/>
    <w:multiLevelType w:val="hybridMultilevel"/>
    <w:tmpl w:val="4888FC12"/>
    <w:lvl w:ilvl="0" w:tplc="0638E226">
      <w:start w:val="1"/>
      <w:numFmt w:val="bullet"/>
      <w:lvlText w:val=""/>
      <w:lvlJc w:val="left"/>
      <w:pPr>
        <w:tabs>
          <w:tab w:val="num" w:pos="720"/>
        </w:tabs>
        <w:ind w:left="720" w:hanging="360"/>
      </w:pPr>
      <w:rPr>
        <w:rFonts w:ascii="Symbol" w:hAnsi="Symbol" w:hint="default"/>
      </w:rPr>
    </w:lvl>
    <w:lvl w:ilvl="1" w:tplc="5B66F3CE" w:tentative="1">
      <w:start w:val="1"/>
      <w:numFmt w:val="bullet"/>
      <w:lvlText w:val="o"/>
      <w:lvlJc w:val="left"/>
      <w:pPr>
        <w:tabs>
          <w:tab w:val="num" w:pos="1440"/>
        </w:tabs>
        <w:ind w:left="1440" w:hanging="360"/>
      </w:pPr>
      <w:rPr>
        <w:rFonts w:ascii="Courier New" w:hAnsi="Courier New" w:hint="default"/>
      </w:rPr>
    </w:lvl>
    <w:lvl w:ilvl="2" w:tplc="A9CC9B64" w:tentative="1">
      <w:start w:val="1"/>
      <w:numFmt w:val="bullet"/>
      <w:lvlText w:val=""/>
      <w:lvlJc w:val="left"/>
      <w:pPr>
        <w:tabs>
          <w:tab w:val="num" w:pos="2160"/>
        </w:tabs>
        <w:ind w:left="2160" w:hanging="360"/>
      </w:pPr>
      <w:rPr>
        <w:rFonts w:ascii="Wingdings" w:hAnsi="Wingdings" w:hint="default"/>
      </w:rPr>
    </w:lvl>
    <w:lvl w:ilvl="3" w:tplc="CD6AED04" w:tentative="1">
      <w:start w:val="1"/>
      <w:numFmt w:val="bullet"/>
      <w:lvlText w:val=""/>
      <w:lvlJc w:val="left"/>
      <w:pPr>
        <w:tabs>
          <w:tab w:val="num" w:pos="2880"/>
        </w:tabs>
        <w:ind w:left="2880" w:hanging="360"/>
      </w:pPr>
      <w:rPr>
        <w:rFonts w:ascii="Symbol" w:hAnsi="Symbol" w:hint="default"/>
      </w:rPr>
    </w:lvl>
    <w:lvl w:ilvl="4" w:tplc="40DCCC78" w:tentative="1">
      <w:start w:val="1"/>
      <w:numFmt w:val="bullet"/>
      <w:lvlText w:val="o"/>
      <w:lvlJc w:val="left"/>
      <w:pPr>
        <w:tabs>
          <w:tab w:val="num" w:pos="3600"/>
        </w:tabs>
        <w:ind w:left="3600" w:hanging="360"/>
      </w:pPr>
      <w:rPr>
        <w:rFonts w:ascii="Courier New" w:hAnsi="Courier New" w:hint="default"/>
      </w:rPr>
    </w:lvl>
    <w:lvl w:ilvl="5" w:tplc="95AA18B4" w:tentative="1">
      <w:start w:val="1"/>
      <w:numFmt w:val="bullet"/>
      <w:lvlText w:val=""/>
      <w:lvlJc w:val="left"/>
      <w:pPr>
        <w:tabs>
          <w:tab w:val="num" w:pos="4320"/>
        </w:tabs>
        <w:ind w:left="4320" w:hanging="360"/>
      </w:pPr>
      <w:rPr>
        <w:rFonts w:ascii="Wingdings" w:hAnsi="Wingdings" w:hint="default"/>
      </w:rPr>
    </w:lvl>
    <w:lvl w:ilvl="6" w:tplc="FAE2403E" w:tentative="1">
      <w:start w:val="1"/>
      <w:numFmt w:val="bullet"/>
      <w:lvlText w:val=""/>
      <w:lvlJc w:val="left"/>
      <w:pPr>
        <w:tabs>
          <w:tab w:val="num" w:pos="5040"/>
        </w:tabs>
        <w:ind w:left="5040" w:hanging="360"/>
      </w:pPr>
      <w:rPr>
        <w:rFonts w:ascii="Symbol" w:hAnsi="Symbol" w:hint="default"/>
      </w:rPr>
    </w:lvl>
    <w:lvl w:ilvl="7" w:tplc="EA322FA0" w:tentative="1">
      <w:start w:val="1"/>
      <w:numFmt w:val="bullet"/>
      <w:lvlText w:val="o"/>
      <w:lvlJc w:val="left"/>
      <w:pPr>
        <w:tabs>
          <w:tab w:val="num" w:pos="5760"/>
        </w:tabs>
        <w:ind w:left="5760" w:hanging="360"/>
      </w:pPr>
      <w:rPr>
        <w:rFonts w:ascii="Courier New" w:hAnsi="Courier New" w:hint="default"/>
      </w:rPr>
    </w:lvl>
    <w:lvl w:ilvl="8" w:tplc="5EFAF98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65BB9"/>
    <w:multiLevelType w:val="hybridMultilevel"/>
    <w:tmpl w:val="1FD21A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333885"/>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E031AEA"/>
    <w:multiLevelType w:val="hybridMultilevel"/>
    <w:tmpl w:val="130C3966"/>
    <w:lvl w:ilvl="0" w:tplc="F87A0474">
      <w:numFmt w:val="bullet"/>
      <w:lvlText w:val="-"/>
      <w:lvlJc w:val="left"/>
      <w:pPr>
        <w:ind w:left="1080" w:hanging="360"/>
      </w:pPr>
      <w:rPr>
        <w:rFonts w:ascii="Arial" w:eastAsia="Times"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2024462B"/>
    <w:multiLevelType w:val="hybridMultilevel"/>
    <w:tmpl w:val="D08045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C382368"/>
    <w:multiLevelType w:val="hybridMultilevel"/>
    <w:tmpl w:val="FA9484AE"/>
    <w:lvl w:ilvl="0" w:tplc="9B162660">
      <w:start w:val="1"/>
      <w:numFmt w:val="bullet"/>
      <w:lvlText w:val=""/>
      <w:lvlJc w:val="left"/>
      <w:pPr>
        <w:tabs>
          <w:tab w:val="num" w:pos="720"/>
        </w:tabs>
        <w:ind w:left="720" w:hanging="360"/>
      </w:pPr>
      <w:rPr>
        <w:rFonts w:ascii="Symbol" w:hAnsi="Symbol" w:hint="default"/>
      </w:rPr>
    </w:lvl>
    <w:lvl w:ilvl="1" w:tplc="79FEAC28" w:tentative="1">
      <w:start w:val="1"/>
      <w:numFmt w:val="bullet"/>
      <w:lvlText w:val="o"/>
      <w:lvlJc w:val="left"/>
      <w:pPr>
        <w:tabs>
          <w:tab w:val="num" w:pos="1440"/>
        </w:tabs>
        <w:ind w:left="1440" w:hanging="360"/>
      </w:pPr>
      <w:rPr>
        <w:rFonts w:ascii="Courier New" w:hAnsi="Courier New" w:hint="default"/>
      </w:rPr>
    </w:lvl>
    <w:lvl w:ilvl="2" w:tplc="F3FE0A5A" w:tentative="1">
      <w:start w:val="1"/>
      <w:numFmt w:val="bullet"/>
      <w:lvlText w:val=""/>
      <w:lvlJc w:val="left"/>
      <w:pPr>
        <w:tabs>
          <w:tab w:val="num" w:pos="2160"/>
        </w:tabs>
        <w:ind w:left="2160" w:hanging="360"/>
      </w:pPr>
      <w:rPr>
        <w:rFonts w:ascii="Wingdings" w:hAnsi="Wingdings" w:hint="default"/>
      </w:rPr>
    </w:lvl>
    <w:lvl w:ilvl="3" w:tplc="9970E604" w:tentative="1">
      <w:start w:val="1"/>
      <w:numFmt w:val="bullet"/>
      <w:lvlText w:val=""/>
      <w:lvlJc w:val="left"/>
      <w:pPr>
        <w:tabs>
          <w:tab w:val="num" w:pos="2880"/>
        </w:tabs>
        <w:ind w:left="2880" w:hanging="360"/>
      </w:pPr>
      <w:rPr>
        <w:rFonts w:ascii="Symbol" w:hAnsi="Symbol" w:hint="default"/>
      </w:rPr>
    </w:lvl>
    <w:lvl w:ilvl="4" w:tplc="CA5A5CE2" w:tentative="1">
      <w:start w:val="1"/>
      <w:numFmt w:val="bullet"/>
      <w:lvlText w:val="o"/>
      <w:lvlJc w:val="left"/>
      <w:pPr>
        <w:tabs>
          <w:tab w:val="num" w:pos="3600"/>
        </w:tabs>
        <w:ind w:left="3600" w:hanging="360"/>
      </w:pPr>
      <w:rPr>
        <w:rFonts w:ascii="Courier New" w:hAnsi="Courier New" w:hint="default"/>
      </w:rPr>
    </w:lvl>
    <w:lvl w:ilvl="5" w:tplc="BC18680E" w:tentative="1">
      <w:start w:val="1"/>
      <w:numFmt w:val="bullet"/>
      <w:lvlText w:val=""/>
      <w:lvlJc w:val="left"/>
      <w:pPr>
        <w:tabs>
          <w:tab w:val="num" w:pos="4320"/>
        </w:tabs>
        <w:ind w:left="4320" w:hanging="360"/>
      </w:pPr>
      <w:rPr>
        <w:rFonts w:ascii="Wingdings" w:hAnsi="Wingdings" w:hint="default"/>
      </w:rPr>
    </w:lvl>
    <w:lvl w:ilvl="6" w:tplc="3F1A3A04" w:tentative="1">
      <w:start w:val="1"/>
      <w:numFmt w:val="bullet"/>
      <w:lvlText w:val=""/>
      <w:lvlJc w:val="left"/>
      <w:pPr>
        <w:tabs>
          <w:tab w:val="num" w:pos="5040"/>
        </w:tabs>
        <w:ind w:left="5040" w:hanging="360"/>
      </w:pPr>
      <w:rPr>
        <w:rFonts w:ascii="Symbol" w:hAnsi="Symbol" w:hint="default"/>
      </w:rPr>
    </w:lvl>
    <w:lvl w:ilvl="7" w:tplc="31560FE8" w:tentative="1">
      <w:start w:val="1"/>
      <w:numFmt w:val="bullet"/>
      <w:lvlText w:val="o"/>
      <w:lvlJc w:val="left"/>
      <w:pPr>
        <w:tabs>
          <w:tab w:val="num" w:pos="5760"/>
        </w:tabs>
        <w:ind w:left="5760" w:hanging="360"/>
      </w:pPr>
      <w:rPr>
        <w:rFonts w:ascii="Courier New" w:hAnsi="Courier New" w:hint="default"/>
      </w:rPr>
    </w:lvl>
    <w:lvl w:ilvl="8" w:tplc="8F08C09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9F56CF"/>
    <w:multiLevelType w:val="hybridMultilevel"/>
    <w:tmpl w:val="D8EC5A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1BE1C91"/>
    <w:multiLevelType w:val="hybridMultilevel"/>
    <w:tmpl w:val="43CC51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699D7632"/>
    <w:multiLevelType w:val="hybridMultilevel"/>
    <w:tmpl w:val="46B63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3636CEF"/>
    <w:multiLevelType w:val="hybridMultilevel"/>
    <w:tmpl w:val="9FA4C6C8"/>
    <w:lvl w:ilvl="0" w:tplc="CEDC7D84">
      <w:start w:val="1"/>
      <w:numFmt w:val="bullet"/>
      <w:lvlText w:val=""/>
      <w:lvlJc w:val="left"/>
      <w:pPr>
        <w:tabs>
          <w:tab w:val="num" w:pos="720"/>
        </w:tabs>
        <w:ind w:left="720" w:hanging="360"/>
      </w:pPr>
      <w:rPr>
        <w:rFonts w:ascii="Symbol" w:hAnsi="Symbol" w:hint="default"/>
      </w:rPr>
    </w:lvl>
    <w:lvl w:ilvl="1" w:tplc="D66C98A8" w:tentative="1">
      <w:start w:val="1"/>
      <w:numFmt w:val="bullet"/>
      <w:lvlText w:val="o"/>
      <w:lvlJc w:val="left"/>
      <w:pPr>
        <w:tabs>
          <w:tab w:val="num" w:pos="1440"/>
        </w:tabs>
        <w:ind w:left="1440" w:hanging="360"/>
      </w:pPr>
      <w:rPr>
        <w:rFonts w:ascii="Courier New" w:hAnsi="Courier New" w:hint="default"/>
      </w:rPr>
    </w:lvl>
    <w:lvl w:ilvl="2" w:tplc="0756A6D8" w:tentative="1">
      <w:start w:val="1"/>
      <w:numFmt w:val="bullet"/>
      <w:lvlText w:val=""/>
      <w:lvlJc w:val="left"/>
      <w:pPr>
        <w:tabs>
          <w:tab w:val="num" w:pos="2160"/>
        </w:tabs>
        <w:ind w:left="2160" w:hanging="360"/>
      </w:pPr>
      <w:rPr>
        <w:rFonts w:ascii="Wingdings" w:hAnsi="Wingdings" w:hint="default"/>
      </w:rPr>
    </w:lvl>
    <w:lvl w:ilvl="3" w:tplc="5748FE82" w:tentative="1">
      <w:start w:val="1"/>
      <w:numFmt w:val="bullet"/>
      <w:lvlText w:val=""/>
      <w:lvlJc w:val="left"/>
      <w:pPr>
        <w:tabs>
          <w:tab w:val="num" w:pos="2880"/>
        </w:tabs>
        <w:ind w:left="2880" w:hanging="360"/>
      </w:pPr>
      <w:rPr>
        <w:rFonts w:ascii="Symbol" w:hAnsi="Symbol" w:hint="default"/>
      </w:rPr>
    </w:lvl>
    <w:lvl w:ilvl="4" w:tplc="69545B64" w:tentative="1">
      <w:start w:val="1"/>
      <w:numFmt w:val="bullet"/>
      <w:lvlText w:val="o"/>
      <w:lvlJc w:val="left"/>
      <w:pPr>
        <w:tabs>
          <w:tab w:val="num" w:pos="3600"/>
        </w:tabs>
        <w:ind w:left="3600" w:hanging="360"/>
      </w:pPr>
      <w:rPr>
        <w:rFonts w:ascii="Courier New" w:hAnsi="Courier New" w:hint="default"/>
      </w:rPr>
    </w:lvl>
    <w:lvl w:ilvl="5" w:tplc="8EEA0C9C" w:tentative="1">
      <w:start w:val="1"/>
      <w:numFmt w:val="bullet"/>
      <w:lvlText w:val=""/>
      <w:lvlJc w:val="left"/>
      <w:pPr>
        <w:tabs>
          <w:tab w:val="num" w:pos="4320"/>
        </w:tabs>
        <w:ind w:left="4320" w:hanging="360"/>
      </w:pPr>
      <w:rPr>
        <w:rFonts w:ascii="Wingdings" w:hAnsi="Wingdings" w:hint="default"/>
      </w:rPr>
    </w:lvl>
    <w:lvl w:ilvl="6" w:tplc="2C2298C6" w:tentative="1">
      <w:start w:val="1"/>
      <w:numFmt w:val="bullet"/>
      <w:lvlText w:val=""/>
      <w:lvlJc w:val="left"/>
      <w:pPr>
        <w:tabs>
          <w:tab w:val="num" w:pos="5040"/>
        </w:tabs>
        <w:ind w:left="5040" w:hanging="360"/>
      </w:pPr>
      <w:rPr>
        <w:rFonts w:ascii="Symbol" w:hAnsi="Symbol" w:hint="default"/>
      </w:rPr>
    </w:lvl>
    <w:lvl w:ilvl="7" w:tplc="6450EDDC" w:tentative="1">
      <w:start w:val="1"/>
      <w:numFmt w:val="bullet"/>
      <w:lvlText w:val="o"/>
      <w:lvlJc w:val="left"/>
      <w:pPr>
        <w:tabs>
          <w:tab w:val="num" w:pos="5760"/>
        </w:tabs>
        <w:ind w:left="5760" w:hanging="360"/>
      </w:pPr>
      <w:rPr>
        <w:rFonts w:ascii="Courier New" w:hAnsi="Courier New" w:hint="default"/>
      </w:rPr>
    </w:lvl>
    <w:lvl w:ilvl="8" w:tplc="C6B0C01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BB47D8"/>
    <w:multiLevelType w:val="hybridMultilevel"/>
    <w:tmpl w:val="70CA6B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ADE575A"/>
    <w:multiLevelType w:val="multilevel"/>
    <w:tmpl w:val="E5881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7450BB"/>
    <w:multiLevelType w:val="hybridMultilevel"/>
    <w:tmpl w:val="A218E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15"/>
  </w:num>
  <w:num w:numId="4">
    <w:abstractNumId w:val="11"/>
  </w:num>
  <w:num w:numId="5">
    <w:abstractNumId w:val="12"/>
  </w:num>
  <w:num w:numId="6">
    <w:abstractNumId w:val="10"/>
  </w:num>
  <w:num w:numId="7">
    <w:abstractNumId w:val="0"/>
  </w:num>
  <w:num w:numId="8">
    <w:abstractNumId w:val="1"/>
  </w:num>
  <w:num w:numId="9">
    <w:abstractNumId w:val="2"/>
  </w:num>
  <w:num w:numId="10">
    <w:abstractNumId w:val="3"/>
  </w:num>
  <w:num w:numId="11">
    <w:abstractNumId w:val="13"/>
  </w:num>
  <w:num w:numId="12">
    <w:abstractNumId w:val="14"/>
  </w:num>
  <w:num w:numId="13">
    <w:abstractNumId w:val="16"/>
  </w:num>
  <w:num w:numId="14">
    <w:abstractNumId w:val="18"/>
  </w:num>
  <w:num w:numId="15">
    <w:abstractNumId w:val="8"/>
  </w:num>
  <w:num w:numId="16">
    <w:abstractNumId w:val="7"/>
  </w:num>
  <w:num w:numId="17">
    <w:abstractNumId w:val="5"/>
  </w:num>
  <w:num w:numId="18">
    <w:abstractNumId w:val="9"/>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06D6"/>
    <w:rsid w:val="00016726"/>
    <w:rsid w:val="00032A26"/>
    <w:rsid w:val="00057EB1"/>
    <w:rsid w:val="00082934"/>
    <w:rsid w:val="000B1E38"/>
    <w:rsid w:val="000B2E11"/>
    <w:rsid w:val="00112EE1"/>
    <w:rsid w:val="00204A0F"/>
    <w:rsid w:val="00206618"/>
    <w:rsid w:val="00222C6F"/>
    <w:rsid w:val="002563ED"/>
    <w:rsid w:val="002638F6"/>
    <w:rsid w:val="002C7058"/>
    <w:rsid w:val="002D2ACE"/>
    <w:rsid w:val="002E4812"/>
    <w:rsid w:val="002F14BA"/>
    <w:rsid w:val="003311EF"/>
    <w:rsid w:val="0033595A"/>
    <w:rsid w:val="00360B72"/>
    <w:rsid w:val="00380D23"/>
    <w:rsid w:val="003A30A2"/>
    <w:rsid w:val="003C1BDE"/>
    <w:rsid w:val="003C4838"/>
    <w:rsid w:val="003E2835"/>
    <w:rsid w:val="003E392B"/>
    <w:rsid w:val="004003BC"/>
    <w:rsid w:val="00417AEA"/>
    <w:rsid w:val="004A2040"/>
    <w:rsid w:val="004A4945"/>
    <w:rsid w:val="004B3BE4"/>
    <w:rsid w:val="004E46DF"/>
    <w:rsid w:val="004E75D5"/>
    <w:rsid w:val="004F3B1E"/>
    <w:rsid w:val="00507536"/>
    <w:rsid w:val="00523DCF"/>
    <w:rsid w:val="0058343F"/>
    <w:rsid w:val="00594985"/>
    <w:rsid w:val="00597AC9"/>
    <w:rsid w:val="005A214F"/>
    <w:rsid w:val="005E1A97"/>
    <w:rsid w:val="005F1CF1"/>
    <w:rsid w:val="00603920"/>
    <w:rsid w:val="006739B1"/>
    <w:rsid w:val="006C7FCC"/>
    <w:rsid w:val="006E3B65"/>
    <w:rsid w:val="00712ED8"/>
    <w:rsid w:val="007613C9"/>
    <w:rsid w:val="007755F1"/>
    <w:rsid w:val="0077786D"/>
    <w:rsid w:val="007809AC"/>
    <w:rsid w:val="00791072"/>
    <w:rsid w:val="007A3C96"/>
    <w:rsid w:val="007C0F71"/>
    <w:rsid w:val="007F116F"/>
    <w:rsid w:val="00806119"/>
    <w:rsid w:val="00822336"/>
    <w:rsid w:val="00842C0B"/>
    <w:rsid w:val="00856579"/>
    <w:rsid w:val="008C14EE"/>
    <w:rsid w:val="008C6C13"/>
    <w:rsid w:val="008C7D7D"/>
    <w:rsid w:val="008E5674"/>
    <w:rsid w:val="008F44B3"/>
    <w:rsid w:val="009A4C20"/>
    <w:rsid w:val="009D204A"/>
    <w:rsid w:val="00A673DF"/>
    <w:rsid w:val="00A96544"/>
    <w:rsid w:val="00AF7922"/>
    <w:rsid w:val="00B648CA"/>
    <w:rsid w:val="00B66FE4"/>
    <w:rsid w:val="00BA24B0"/>
    <w:rsid w:val="00BC7A07"/>
    <w:rsid w:val="00BF25ED"/>
    <w:rsid w:val="00C81BAD"/>
    <w:rsid w:val="00CA3E6A"/>
    <w:rsid w:val="00CD26F3"/>
    <w:rsid w:val="00CE4DCF"/>
    <w:rsid w:val="00D11037"/>
    <w:rsid w:val="00D406D6"/>
    <w:rsid w:val="00DA523F"/>
    <w:rsid w:val="00DA5D1E"/>
    <w:rsid w:val="00DC7170"/>
    <w:rsid w:val="00DD668D"/>
    <w:rsid w:val="00E32C29"/>
    <w:rsid w:val="00E33E99"/>
    <w:rsid w:val="00E3767A"/>
    <w:rsid w:val="00E73497"/>
    <w:rsid w:val="00E8493B"/>
    <w:rsid w:val="00E95943"/>
    <w:rsid w:val="00EA23EF"/>
    <w:rsid w:val="00EA7E4F"/>
    <w:rsid w:val="00EF4244"/>
    <w:rsid w:val="00F02DDE"/>
    <w:rsid w:val="00F42E65"/>
    <w:rsid w:val="00FB216E"/>
    <w:rsid w:val="00FD5833"/>
    <w:rsid w:val="00FF15E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775BA"/>
  <w15:chartTrackingRefBased/>
  <w15:docId w15:val="{1ABC2BEE-6CC0-A64B-B98E-6C99391A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fr-CH"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fr-FR"/>
    </w:rPr>
  </w:style>
  <w:style w:type="paragraph" w:styleId="Titre1">
    <w:name w:val="heading 1"/>
    <w:basedOn w:val="Normal"/>
    <w:next w:val="Normal"/>
    <w:qFormat/>
    <w:pPr>
      <w:keepNext/>
      <w:outlineLvl w:val="0"/>
    </w:pPr>
    <w:rPr>
      <w:b/>
      <w:color w:val="000000"/>
      <w:bdr w:val="single" w:sz="4" w:space="0" w:color="auto"/>
    </w:rPr>
  </w:style>
  <w:style w:type="paragraph" w:styleId="Titre2">
    <w:name w:val="heading 2"/>
    <w:basedOn w:val="Normal"/>
    <w:next w:val="Normal"/>
    <w:qFormat/>
    <w:pPr>
      <w:keepNext/>
      <w:outlineLvl w:val="1"/>
    </w:pPr>
    <w:rPr>
      <w:rFonts w:ascii="Times New Roman" w:eastAsia="Times New Roman" w:hAnsi="Times New Roman"/>
      <w:b/>
      <w:u w:val="single"/>
      <w:lang w:val="fr-CH"/>
    </w:rPr>
  </w:style>
  <w:style w:type="paragraph" w:styleId="Titre3">
    <w:name w:val="heading 3"/>
    <w:basedOn w:val="Normal"/>
    <w:next w:val="Normal"/>
    <w:qFormat/>
    <w:pPr>
      <w:keepNext/>
      <w:jc w:val="center"/>
      <w:outlineLvl w:val="2"/>
    </w:pPr>
    <w:rPr>
      <w:b/>
      <w:color w:val="000000"/>
      <w:u w:val="single"/>
    </w:rPr>
  </w:style>
  <w:style w:type="paragraph" w:styleId="Titre4">
    <w:name w:val="heading 4"/>
    <w:basedOn w:val="Normal"/>
    <w:next w:val="Normal"/>
    <w:qFormat/>
    <w:pPr>
      <w:keepNext/>
      <w:jc w:val="center"/>
      <w:outlineLvl w:val="3"/>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color w:val="000000"/>
      <w:u w:val="single"/>
    </w:rPr>
  </w:style>
  <w:style w:type="character" w:styleId="Lienhypertexte">
    <w:name w:val="Hyperlink"/>
    <w:uiPriority w:val="99"/>
    <w:unhideWhenUsed/>
    <w:rsid w:val="00842C0B"/>
    <w:rPr>
      <w:color w:val="0563C1"/>
      <w:u w:val="single"/>
    </w:rPr>
  </w:style>
  <w:style w:type="character" w:styleId="Mentionnonrsolue">
    <w:name w:val="Unresolved Mention"/>
    <w:uiPriority w:val="99"/>
    <w:semiHidden/>
    <w:unhideWhenUsed/>
    <w:rsid w:val="00842C0B"/>
    <w:rPr>
      <w:color w:val="605E5C"/>
      <w:shd w:val="clear" w:color="auto" w:fill="E1DFDD"/>
    </w:rPr>
  </w:style>
  <w:style w:type="character" w:styleId="Lienhypertextesuivivisit">
    <w:name w:val="FollowedHyperlink"/>
    <w:uiPriority w:val="99"/>
    <w:semiHidden/>
    <w:unhideWhenUsed/>
    <w:rsid w:val="00806119"/>
    <w:rPr>
      <w:color w:val="954F72"/>
      <w:u w:val="single"/>
    </w:rPr>
  </w:style>
  <w:style w:type="character" w:styleId="Numrodeligne">
    <w:name w:val="line number"/>
    <w:basedOn w:val="Policepardfaut"/>
    <w:uiPriority w:val="99"/>
    <w:semiHidden/>
    <w:unhideWhenUsed/>
    <w:rsid w:val="00E32C29"/>
  </w:style>
  <w:style w:type="paragraph" w:styleId="Pieddepage">
    <w:name w:val="footer"/>
    <w:basedOn w:val="Normal"/>
    <w:link w:val="PieddepageCar"/>
    <w:uiPriority w:val="99"/>
    <w:unhideWhenUsed/>
    <w:rsid w:val="007613C9"/>
    <w:pPr>
      <w:tabs>
        <w:tab w:val="center" w:pos="4536"/>
        <w:tab w:val="right" w:pos="9072"/>
      </w:tabs>
    </w:pPr>
  </w:style>
  <w:style w:type="character" w:customStyle="1" w:styleId="PieddepageCar">
    <w:name w:val="Pied de page Car"/>
    <w:link w:val="Pieddepage"/>
    <w:uiPriority w:val="99"/>
    <w:rsid w:val="007613C9"/>
    <w:rPr>
      <w:sz w:val="24"/>
      <w:lang w:val="fr-FR"/>
    </w:rPr>
  </w:style>
  <w:style w:type="character" w:styleId="Numrodepage">
    <w:name w:val="page number"/>
    <w:basedOn w:val="Policepardfaut"/>
    <w:uiPriority w:val="99"/>
    <w:semiHidden/>
    <w:unhideWhenUsed/>
    <w:rsid w:val="007613C9"/>
  </w:style>
  <w:style w:type="paragraph" w:styleId="Textedebulles">
    <w:name w:val="Balloon Text"/>
    <w:basedOn w:val="Normal"/>
    <w:link w:val="TextedebullesCar"/>
    <w:uiPriority w:val="99"/>
    <w:semiHidden/>
    <w:unhideWhenUsed/>
    <w:rsid w:val="003E2835"/>
    <w:rPr>
      <w:rFonts w:ascii="Times New Roman" w:hAnsi="Times New Roman"/>
      <w:sz w:val="18"/>
      <w:szCs w:val="18"/>
    </w:rPr>
  </w:style>
  <w:style w:type="character" w:customStyle="1" w:styleId="TextedebullesCar">
    <w:name w:val="Texte de bulles Car"/>
    <w:link w:val="Textedebulles"/>
    <w:uiPriority w:val="99"/>
    <w:semiHidden/>
    <w:rsid w:val="003E2835"/>
    <w:rPr>
      <w:rFonts w:ascii="Times New Roman" w:hAnsi="Times New Roman"/>
      <w:sz w:val="18"/>
      <w:szCs w:val="18"/>
      <w:lang w:val="fr-FR"/>
    </w:rPr>
  </w:style>
  <w:style w:type="paragraph" w:styleId="Paragraphedeliste">
    <w:name w:val="List Paragraph"/>
    <w:basedOn w:val="Normal"/>
    <w:uiPriority w:val="34"/>
    <w:qFormat/>
    <w:rsid w:val="00FF15E5"/>
    <w:pPr>
      <w:ind w:left="708"/>
    </w:pPr>
  </w:style>
  <w:style w:type="paragraph" w:styleId="NormalWeb">
    <w:name w:val="Normal (Web)"/>
    <w:basedOn w:val="Normal"/>
    <w:uiPriority w:val="99"/>
    <w:semiHidden/>
    <w:unhideWhenUsed/>
    <w:rsid w:val="00DA5D1E"/>
    <w:pPr>
      <w:spacing w:before="100" w:beforeAutospacing="1" w:after="100" w:afterAutospacing="1"/>
    </w:pPr>
    <w:rPr>
      <w:rFonts w:ascii="Times New Roman" w:eastAsia="Times New Roman" w:hAnsi="Times New Roman"/>
      <w:szCs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917951">
      <w:bodyDiv w:val="1"/>
      <w:marLeft w:val="0"/>
      <w:marRight w:val="0"/>
      <w:marTop w:val="0"/>
      <w:marBottom w:val="0"/>
      <w:divBdr>
        <w:top w:val="none" w:sz="0" w:space="0" w:color="auto"/>
        <w:left w:val="none" w:sz="0" w:space="0" w:color="auto"/>
        <w:bottom w:val="none" w:sz="0" w:space="0" w:color="auto"/>
        <w:right w:val="none" w:sz="0" w:space="0" w:color="auto"/>
      </w:divBdr>
    </w:div>
    <w:div w:id="1619992486">
      <w:bodyDiv w:val="1"/>
      <w:marLeft w:val="0"/>
      <w:marRight w:val="0"/>
      <w:marTop w:val="0"/>
      <w:marBottom w:val="0"/>
      <w:divBdr>
        <w:top w:val="none" w:sz="0" w:space="0" w:color="auto"/>
        <w:left w:val="none" w:sz="0" w:space="0" w:color="auto"/>
        <w:bottom w:val="none" w:sz="0" w:space="0" w:color="auto"/>
        <w:right w:val="none" w:sz="0" w:space="0" w:color="auto"/>
      </w:divBdr>
      <w:divsChild>
        <w:div w:id="1821967476">
          <w:marLeft w:val="0"/>
          <w:marRight w:val="0"/>
          <w:marTop w:val="0"/>
          <w:marBottom w:val="0"/>
          <w:divBdr>
            <w:top w:val="none" w:sz="0" w:space="0" w:color="auto"/>
            <w:left w:val="none" w:sz="0" w:space="0" w:color="auto"/>
            <w:bottom w:val="none" w:sz="0" w:space="0" w:color="auto"/>
            <w:right w:val="none" w:sz="0" w:space="0" w:color="auto"/>
          </w:divBdr>
          <w:divsChild>
            <w:div w:id="1288858104">
              <w:marLeft w:val="0"/>
              <w:marRight w:val="0"/>
              <w:marTop w:val="0"/>
              <w:marBottom w:val="0"/>
              <w:divBdr>
                <w:top w:val="none" w:sz="0" w:space="0" w:color="auto"/>
                <w:left w:val="none" w:sz="0" w:space="0" w:color="auto"/>
                <w:bottom w:val="none" w:sz="0" w:space="0" w:color="auto"/>
                <w:right w:val="none" w:sz="0" w:space="0" w:color="auto"/>
              </w:divBdr>
              <w:divsChild>
                <w:div w:id="948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52662">
      <w:bodyDiv w:val="1"/>
      <w:marLeft w:val="0"/>
      <w:marRight w:val="0"/>
      <w:marTop w:val="0"/>
      <w:marBottom w:val="0"/>
      <w:divBdr>
        <w:top w:val="none" w:sz="0" w:space="0" w:color="auto"/>
        <w:left w:val="none" w:sz="0" w:space="0" w:color="auto"/>
        <w:bottom w:val="none" w:sz="0" w:space="0" w:color="auto"/>
        <w:right w:val="none" w:sz="0" w:space="0" w:color="auto"/>
      </w:divBdr>
      <w:divsChild>
        <w:div w:id="1817720559">
          <w:marLeft w:val="0"/>
          <w:marRight w:val="0"/>
          <w:marTop w:val="0"/>
          <w:marBottom w:val="0"/>
          <w:divBdr>
            <w:top w:val="none" w:sz="0" w:space="0" w:color="auto"/>
            <w:left w:val="none" w:sz="0" w:space="0" w:color="auto"/>
            <w:bottom w:val="none" w:sz="0" w:space="0" w:color="auto"/>
            <w:right w:val="none" w:sz="0" w:space="0" w:color="auto"/>
          </w:divBdr>
          <w:divsChild>
            <w:div w:id="1328358902">
              <w:marLeft w:val="0"/>
              <w:marRight w:val="0"/>
              <w:marTop w:val="0"/>
              <w:marBottom w:val="0"/>
              <w:divBdr>
                <w:top w:val="none" w:sz="0" w:space="0" w:color="auto"/>
                <w:left w:val="none" w:sz="0" w:space="0" w:color="auto"/>
                <w:bottom w:val="none" w:sz="0" w:space="0" w:color="auto"/>
                <w:right w:val="none" w:sz="0" w:space="0" w:color="auto"/>
              </w:divBdr>
              <w:divsChild>
                <w:div w:id="202250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5</Pages>
  <Words>1116</Words>
  <Characters>5603</Characters>
  <Application>Microsoft Office Word</Application>
  <DocSecurity>0</DocSecurity>
  <Lines>77</Lines>
  <Paragraphs>18</Paragraphs>
  <ScaleCrop>false</ScaleCrop>
  <HeadingPairs>
    <vt:vector size="2" baseType="variant">
      <vt:variant>
        <vt:lpstr>Titre</vt:lpstr>
      </vt:variant>
      <vt:variant>
        <vt:i4>1</vt:i4>
      </vt:variant>
    </vt:vector>
  </HeadingPairs>
  <TitlesOfParts>
    <vt:vector size="1" baseType="lpstr">
      <vt:lpstr>Les travaux personnels : Indications</vt:lpstr>
    </vt:vector>
  </TitlesOfParts>
  <Company>UNIFR</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travaux personnels : Indications</dc:title>
  <dc:subject/>
  <dc:creator>Dpt. de Psychologie</dc:creator>
  <cp:keywords/>
  <cp:lastModifiedBy>Pascal Gygax</cp:lastModifiedBy>
  <cp:revision>17</cp:revision>
  <dcterms:created xsi:type="dcterms:W3CDTF">2020-12-09T12:55:00Z</dcterms:created>
  <dcterms:modified xsi:type="dcterms:W3CDTF">2021-01-08T15:42:00Z</dcterms:modified>
</cp:coreProperties>
</file>