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F5D4E8" w14:textId="77777777" w:rsidR="006E3B65" w:rsidRPr="006E3B65" w:rsidRDefault="006E3B65" w:rsidP="00016726">
      <w:pPr>
        <w:pStyle w:val="Titre"/>
        <w:spacing w:line="360" w:lineRule="auto"/>
        <w:rPr>
          <w:rFonts w:ascii="Arial" w:hAnsi="Arial" w:cs="Arial"/>
          <w:color w:val="0070C0"/>
          <w:sz w:val="32"/>
          <w:u w:val="none"/>
        </w:rPr>
      </w:pPr>
      <w:r w:rsidRPr="006E3B65">
        <w:rPr>
          <w:rFonts w:ascii="Arial" w:hAnsi="Arial" w:cs="Arial"/>
          <w:color w:val="0070C0"/>
          <w:sz w:val="32"/>
          <w:u w:val="none"/>
        </w:rPr>
        <w:t>Psychologie du Langage 20</w:t>
      </w:r>
      <w:r w:rsidR="004B3BE4">
        <w:rPr>
          <w:rFonts w:ascii="Arial" w:hAnsi="Arial" w:cs="Arial"/>
          <w:color w:val="0070C0"/>
          <w:sz w:val="32"/>
          <w:u w:val="none"/>
        </w:rPr>
        <w:t>20</w:t>
      </w:r>
    </w:p>
    <w:p w14:paraId="60F58DAA" w14:textId="77777777" w:rsidR="006E3B65" w:rsidRDefault="006E3B65" w:rsidP="00016726">
      <w:pPr>
        <w:pStyle w:val="Titre"/>
        <w:spacing w:line="360" w:lineRule="auto"/>
        <w:rPr>
          <w:rFonts w:ascii="Arial" w:hAnsi="Arial" w:cs="Arial"/>
          <w:sz w:val="32"/>
        </w:rPr>
      </w:pPr>
    </w:p>
    <w:p w14:paraId="4748943D" w14:textId="77777777" w:rsidR="002C7058" w:rsidRPr="00E3767A" w:rsidRDefault="00BF25ED" w:rsidP="00016726">
      <w:pPr>
        <w:pStyle w:val="Titre"/>
        <w:spacing w:line="360" w:lineRule="auto"/>
        <w:rPr>
          <w:rFonts w:ascii="Arial" w:hAnsi="Arial" w:cs="Arial"/>
          <w:color w:val="0070C0"/>
          <w:sz w:val="32"/>
          <w:u w:val="none"/>
        </w:rPr>
      </w:pPr>
      <w:r>
        <w:rPr>
          <w:rFonts w:ascii="Arial" w:hAnsi="Arial" w:cs="Arial"/>
          <w:color w:val="0070C0"/>
          <w:sz w:val="32"/>
          <w:u w:val="none"/>
        </w:rPr>
        <w:t>Formulaire d’é</w:t>
      </w:r>
      <w:r w:rsidR="00842C0B" w:rsidRPr="00E3767A">
        <w:rPr>
          <w:rFonts w:ascii="Arial" w:hAnsi="Arial" w:cs="Arial"/>
          <w:color w:val="0070C0"/>
          <w:sz w:val="32"/>
          <w:u w:val="none"/>
        </w:rPr>
        <w:t>valuation</w:t>
      </w:r>
    </w:p>
    <w:p w14:paraId="466BCE10" w14:textId="77777777" w:rsidR="002C7058" w:rsidRPr="006E3B65" w:rsidRDefault="002C7058" w:rsidP="00016726">
      <w:pPr>
        <w:spacing w:line="360" w:lineRule="auto"/>
        <w:rPr>
          <w:rFonts w:ascii="Arial" w:hAnsi="Arial" w:cs="Arial"/>
          <w:b/>
          <w:color w:val="000000"/>
          <w:u w:val="single"/>
        </w:rPr>
      </w:pPr>
    </w:p>
    <w:p w14:paraId="30CD16DA" w14:textId="77777777" w:rsidR="002C7058" w:rsidRDefault="002C7058" w:rsidP="00016726">
      <w:pPr>
        <w:spacing w:line="360" w:lineRule="auto"/>
        <w:rPr>
          <w:rFonts w:ascii="Arial" w:hAnsi="Arial" w:cs="Arial"/>
          <w:color w:val="000000"/>
        </w:rPr>
      </w:pPr>
    </w:p>
    <w:p w14:paraId="46F27745" w14:textId="0F3AE5B3" w:rsidR="00016726" w:rsidRDefault="00BF25ED" w:rsidP="00D92C30">
      <w:pPr>
        <w:spacing w:line="360" w:lineRule="auto"/>
        <w:jc w:val="both"/>
        <w:rPr>
          <w:rFonts w:ascii="Arial" w:hAnsi="Arial" w:cs="Arial"/>
          <w:color w:val="000000"/>
        </w:rPr>
      </w:pPr>
      <w:r>
        <w:rPr>
          <w:rFonts w:ascii="Arial" w:hAnsi="Arial" w:cs="Arial"/>
          <w:color w:val="000000"/>
        </w:rPr>
        <w:t xml:space="preserve">Quel travail évaluez-vous : </w:t>
      </w:r>
      <w:r w:rsidR="00614164" w:rsidRPr="00AD70EE">
        <w:rPr>
          <w:rFonts w:ascii="Arial" w:hAnsi="Arial" w:cs="Arial"/>
          <w:color w:val="000000"/>
          <w:highlight w:val="yellow"/>
        </w:rPr>
        <w:t>18-210-492</w:t>
      </w:r>
    </w:p>
    <w:p w14:paraId="5ED6763E" w14:textId="1DD2B9EB" w:rsidR="00BF25ED" w:rsidRDefault="00BF25ED" w:rsidP="00D92C30">
      <w:pPr>
        <w:spacing w:line="360" w:lineRule="auto"/>
        <w:jc w:val="both"/>
        <w:rPr>
          <w:rFonts w:ascii="Arial" w:hAnsi="Arial" w:cs="Arial"/>
          <w:color w:val="000000"/>
        </w:rPr>
      </w:pPr>
      <w:r>
        <w:rPr>
          <w:rFonts w:ascii="Arial" w:hAnsi="Arial" w:cs="Arial"/>
          <w:color w:val="000000"/>
        </w:rPr>
        <w:t xml:space="preserve">Qui êtes-vous : </w:t>
      </w:r>
      <w:r w:rsidR="00614164" w:rsidRPr="00AD70EE">
        <w:rPr>
          <w:rFonts w:ascii="Arial" w:hAnsi="Arial" w:cs="Arial"/>
          <w:color w:val="000000"/>
          <w:highlight w:val="yellow"/>
        </w:rPr>
        <w:t>16-214-249</w:t>
      </w:r>
    </w:p>
    <w:p w14:paraId="6483231B" w14:textId="77777777" w:rsidR="00BF25ED" w:rsidRDefault="00BF25ED" w:rsidP="00D92C30">
      <w:pPr>
        <w:spacing w:line="360" w:lineRule="auto"/>
        <w:jc w:val="both"/>
        <w:rPr>
          <w:rFonts w:ascii="Arial" w:hAnsi="Arial" w:cs="Arial"/>
          <w:color w:val="000000"/>
        </w:rPr>
      </w:pPr>
    </w:p>
    <w:p w14:paraId="15E6A2F2" w14:textId="77777777" w:rsidR="00BF25ED" w:rsidRDefault="00BF25ED" w:rsidP="00D92C30">
      <w:pPr>
        <w:spacing w:line="360" w:lineRule="auto"/>
        <w:jc w:val="both"/>
        <w:rPr>
          <w:rFonts w:ascii="Arial" w:hAnsi="Arial" w:cs="Arial"/>
          <w:color w:val="000000"/>
        </w:rPr>
      </w:pPr>
      <w:r>
        <w:rPr>
          <w:rFonts w:ascii="Arial" w:hAnsi="Arial" w:cs="Arial"/>
          <w:color w:val="000000"/>
        </w:rPr>
        <w:t xml:space="preserve">Enregistrez ce fichier </w:t>
      </w:r>
      <w:r w:rsidR="004E75D5">
        <w:rPr>
          <w:rFonts w:ascii="Arial" w:hAnsi="Arial" w:cs="Arial"/>
          <w:color w:val="000000"/>
        </w:rPr>
        <w:t>en lui donnant le nom : [</w:t>
      </w:r>
      <w:proofErr w:type="spellStart"/>
      <w:r w:rsidR="004E75D5">
        <w:rPr>
          <w:rFonts w:ascii="Arial" w:hAnsi="Arial" w:cs="Arial"/>
          <w:color w:val="000000"/>
        </w:rPr>
        <w:t>numéro_étudiant·e_évalué·</w:t>
      </w:r>
      <w:proofErr w:type="gramStart"/>
      <w:r w:rsidR="004E75D5">
        <w:rPr>
          <w:rFonts w:ascii="Arial" w:hAnsi="Arial" w:cs="Arial"/>
          <w:color w:val="000000"/>
        </w:rPr>
        <w:t>e</w:t>
      </w:r>
      <w:proofErr w:type="spellEnd"/>
      <w:r w:rsidR="004E75D5">
        <w:rPr>
          <w:rFonts w:ascii="Arial" w:hAnsi="Arial" w:cs="Arial"/>
          <w:color w:val="000000"/>
        </w:rPr>
        <w:t>]_</w:t>
      </w:r>
      <w:proofErr w:type="gramEnd"/>
      <w:r w:rsidR="004E75D5">
        <w:rPr>
          <w:rFonts w:ascii="Arial" w:hAnsi="Arial" w:cs="Arial"/>
          <w:color w:val="000000"/>
        </w:rPr>
        <w:t>[votre numéro]</w:t>
      </w:r>
    </w:p>
    <w:p w14:paraId="4C05D31D" w14:textId="77777777" w:rsidR="004E75D5" w:rsidRPr="004E75D5" w:rsidRDefault="004E75D5" w:rsidP="00D92C30">
      <w:pPr>
        <w:spacing w:line="360" w:lineRule="auto"/>
        <w:jc w:val="both"/>
        <w:rPr>
          <w:rFonts w:ascii="Arial" w:hAnsi="Arial" w:cs="Arial"/>
          <w:i/>
          <w:iCs/>
          <w:color w:val="000000"/>
        </w:rPr>
      </w:pPr>
      <w:r w:rsidRPr="004E75D5">
        <w:rPr>
          <w:rFonts w:ascii="Arial" w:hAnsi="Arial" w:cs="Arial"/>
          <w:i/>
          <w:iCs/>
          <w:color w:val="000000"/>
        </w:rPr>
        <w:t xml:space="preserve">Par exemple, si mon numéro est 33-333-333 et que j’évalue le travail 66-666-666, mon fichier sera : </w:t>
      </w:r>
      <w:r w:rsidRPr="004E75D5">
        <w:rPr>
          <w:rFonts w:ascii="Arial" w:hAnsi="Arial" w:cs="Arial"/>
          <w:b/>
          <w:bCs/>
          <w:i/>
          <w:iCs/>
          <w:color w:val="000000"/>
        </w:rPr>
        <w:t>66-666-666_33-333-333.docx</w:t>
      </w:r>
    </w:p>
    <w:p w14:paraId="1680D807" w14:textId="77777777" w:rsidR="00BF25ED" w:rsidRDefault="00BF25ED" w:rsidP="00D92C30">
      <w:pPr>
        <w:spacing w:line="360" w:lineRule="auto"/>
        <w:jc w:val="both"/>
        <w:rPr>
          <w:rFonts w:ascii="Arial" w:hAnsi="Arial" w:cs="Arial"/>
          <w:color w:val="000000"/>
        </w:rPr>
      </w:pPr>
    </w:p>
    <w:p w14:paraId="67EC4BDF" w14:textId="77777777" w:rsidR="00BF25ED" w:rsidRDefault="00BF25ED" w:rsidP="00D92C30">
      <w:pPr>
        <w:spacing w:line="360" w:lineRule="auto"/>
        <w:jc w:val="both"/>
        <w:rPr>
          <w:rFonts w:ascii="Arial" w:hAnsi="Arial" w:cs="Arial"/>
          <w:color w:val="000000"/>
        </w:rPr>
      </w:pPr>
    </w:p>
    <w:p w14:paraId="6F27A737" w14:textId="77777777" w:rsidR="00B648CA" w:rsidRDefault="00B648CA" w:rsidP="00D92C30">
      <w:pPr>
        <w:spacing w:line="360" w:lineRule="auto"/>
        <w:jc w:val="both"/>
        <w:rPr>
          <w:rFonts w:ascii="Arial" w:hAnsi="Arial" w:cs="Arial"/>
          <w:color w:val="000000"/>
        </w:rPr>
      </w:pPr>
      <w:r w:rsidRPr="00B648CA">
        <w:rPr>
          <w:rFonts w:ascii="Arial" w:hAnsi="Arial" w:cs="Arial"/>
          <w:color w:val="0070C0"/>
          <w:sz w:val="32"/>
        </w:rPr>
        <w:t xml:space="preserve">Instructions pour l’évaluation </w:t>
      </w:r>
      <w:r>
        <w:rPr>
          <w:rFonts w:ascii="Arial" w:hAnsi="Arial" w:cs="Arial"/>
          <w:color w:val="000000"/>
        </w:rPr>
        <w:t xml:space="preserve">: </w:t>
      </w:r>
    </w:p>
    <w:p w14:paraId="5F46D6D3" w14:textId="77777777" w:rsidR="00791072" w:rsidRDefault="00B648CA" w:rsidP="00D92C30">
      <w:pPr>
        <w:spacing w:line="360" w:lineRule="auto"/>
        <w:jc w:val="both"/>
        <w:rPr>
          <w:rFonts w:ascii="Arial" w:hAnsi="Arial" w:cs="Arial"/>
          <w:color w:val="000000"/>
        </w:rPr>
      </w:pPr>
      <w:r>
        <w:rPr>
          <w:rFonts w:ascii="Arial" w:hAnsi="Arial" w:cs="Arial"/>
          <w:color w:val="000000"/>
        </w:rPr>
        <w:t>L</w:t>
      </w:r>
      <w:r w:rsidR="00CD26F3">
        <w:rPr>
          <w:rFonts w:ascii="Arial" w:hAnsi="Arial" w:cs="Arial"/>
          <w:color w:val="000000"/>
        </w:rPr>
        <w:t>e travail sera évalué, en fonction de</w:t>
      </w:r>
      <w:r>
        <w:rPr>
          <w:rFonts w:ascii="Arial" w:hAnsi="Arial" w:cs="Arial"/>
          <w:color w:val="000000"/>
        </w:rPr>
        <w:t>s</w:t>
      </w:r>
      <w:r w:rsidR="00CD26F3">
        <w:rPr>
          <w:rFonts w:ascii="Arial" w:hAnsi="Arial" w:cs="Arial"/>
          <w:color w:val="000000"/>
        </w:rPr>
        <w:t xml:space="preserve"> critères précis</w:t>
      </w:r>
      <w:r>
        <w:rPr>
          <w:rFonts w:ascii="Arial" w:hAnsi="Arial" w:cs="Arial"/>
          <w:color w:val="000000"/>
        </w:rPr>
        <w:t xml:space="preserve"> ci-dessous</w:t>
      </w:r>
      <w:r w:rsidR="00CD26F3">
        <w:rPr>
          <w:rFonts w:ascii="Arial" w:hAnsi="Arial" w:cs="Arial"/>
          <w:color w:val="000000"/>
        </w:rPr>
        <w:t xml:space="preserve">, </w:t>
      </w:r>
      <w:r w:rsidR="00CD26F3" w:rsidRPr="00CD26F3">
        <w:rPr>
          <w:rFonts w:ascii="Arial" w:hAnsi="Arial" w:cs="Arial"/>
          <w:b/>
          <w:color w:val="000000"/>
        </w:rPr>
        <w:t>de manière bienveillante et constructive</w:t>
      </w:r>
      <w:r w:rsidR="00CD26F3">
        <w:rPr>
          <w:rFonts w:ascii="Arial" w:hAnsi="Arial" w:cs="Arial"/>
          <w:color w:val="000000"/>
        </w:rPr>
        <w:t xml:space="preserve">. </w:t>
      </w:r>
      <w:r>
        <w:rPr>
          <w:rFonts w:ascii="Arial" w:hAnsi="Arial" w:cs="Arial"/>
          <w:color w:val="000000"/>
        </w:rPr>
        <w:t>Votre</w:t>
      </w:r>
      <w:r w:rsidR="00CD26F3">
        <w:rPr>
          <w:rFonts w:ascii="Arial" w:hAnsi="Arial" w:cs="Arial"/>
          <w:color w:val="000000"/>
        </w:rPr>
        <w:t xml:space="preserve"> évaluation vise à proposer quelques corrections à fournir pour améliorer le travail</w:t>
      </w:r>
      <w:r w:rsidR="00791072">
        <w:rPr>
          <w:rFonts w:ascii="Arial" w:hAnsi="Arial" w:cs="Arial"/>
          <w:color w:val="000000"/>
        </w:rPr>
        <w:t>.</w:t>
      </w:r>
    </w:p>
    <w:p w14:paraId="3BAC4195" w14:textId="77777777" w:rsidR="00CD26F3" w:rsidRDefault="00CD26F3" w:rsidP="00D92C30">
      <w:pPr>
        <w:spacing w:line="360" w:lineRule="auto"/>
        <w:jc w:val="both"/>
        <w:rPr>
          <w:rFonts w:ascii="Arial" w:hAnsi="Arial" w:cs="Arial"/>
          <w:color w:val="000000"/>
        </w:rPr>
      </w:pPr>
    </w:p>
    <w:p w14:paraId="5A5CBE4E" w14:textId="77777777" w:rsidR="00FF15E5" w:rsidRDefault="00FF15E5" w:rsidP="00D92C30">
      <w:pPr>
        <w:spacing w:line="360" w:lineRule="auto"/>
        <w:jc w:val="both"/>
        <w:rPr>
          <w:rFonts w:ascii="Arial" w:hAnsi="Arial" w:cs="Arial"/>
          <w:color w:val="000000"/>
        </w:rPr>
      </w:pPr>
      <w:r>
        <w:rPr>
          <w:rFonts w:ascii="Arial" w:hAnsi="Arial" w:cs="Arial"/>
          <w:color w:val="000000"/>
        </w:rPr>
        <w:t xml:space="preserve">L’évaluation du travail doit être positive (signalez les éléments positifs, comme les éléments qui méritent quelques clarifications/corrections), constructive et pédagogique. Donc aucune attaque, et aucune demande de « tout changé ». N’oubliez-pas : d’autres personnes vont également évaluer votre travail. </w:t>
      </w:r>
    </w:p>
    <w:p w14:paraId="32FD939F" w14:textId="77777777" w:rsidR="00FF15E5" w:rsidRPr="00E95943" w:rsidRDefault="00FF15E5" w:rsidP="00D92C30">
      <w:pPr>
        <w:spacing w:line="360" w:lineRule="auto"/>
        <w:jc w:val="both"/>
        <w:rPr>
          <w:rFonts w:ascii="Arial" w:hAnsi="Arial" w:cs="Arial"/>
          <w:b/>
          <w:bCs/>
          <w:color w:val="000000"/>
        </w:rPr>
      </w:pPr>
    </w:p>
    <w:p w14:paraId="45151A12" w14:textId="77777777" w:rsidR="005E1A97" w:rsidRPr="00E95943" w:rsidRDefault="00E95943" w:rsidP="00D92C30">
      <w:pPr>
        <w:spacing w:line="360" w:lineRule="auto"/>
        <w:jc w:val="both"/>
        <w:rPr>
          <w:rFonts w:ascii="Arial" w:hAnsi="Arial" w:cs="Arial"/>
          <w:b/>
          <w:bCs/>
          <w:color w:val="000000"/>
        </w:rPr>
      </w:pPr>
      <w:r w:rsidRPr="00E95943">
        <w:rPr>
          <w:rFonts w:ascii="Arial" w:hAnsi="Arial" w:cs="Arial"/>
          <w:b/>
          <w:bCs/>
          <w:color w:val="000000"/>
        </w:rPr>
        <w:t xml:space="preserve">Votre </w:t>
      </w:r>
      <w:r w:rsidR="005F1CF1" w:rsidRPr="00E95943">
        <w:rPr>
          <w:rFonts w:ascii="Arial" w:hAnsi="Arial" w:cs="Arial"/>
          <w:b/>
          <w:bCs/>
          <w:color w:val="000000"/>
        </w:rPr>
        <w:t>évaluation</w:t>
      </w:r>
      <w:r w:rsidRPr="00E95943">
        <w:rPr>
          <w:rFonts w:ascii="Arial" w:hAnsi="Arial" w:cs="Arial"/>
          <w:b/>
          <w:bCs/>
          <w:color w:val="000000"/>
        </w:rPr>
        <w:t xml:space="preserve"> doit être </w:t>
      </w:r>
      <w:r w:rsidR="003C1BDE" w:rsidRPr="00E95943">
        <w:rPr>
          <w:rFonts w:ascii="Arial" w:hAnsi="Arial" w:cs="Arial"/>
          <w:b/>
          <w:bCs/>
          <w:color w:val="000000"/>
        </w:rPr>
        <w:t>anonyme</w:t>
      </w:r>
      <w:r w:rsidRPr="00E95943">
        <w:rPr>
          <w:rFonts w:ascii="Arial" w:hAnsi="Arial" w:cs="Arial"/>
          <w:b/>
          <w:bCs/>
          <w:color w:val="000000"/>
        </w:rPr>
        <w:t>.</w:t>
      </w:r>
      <w:r w:rsidR="00D11037" w:rsidRPr="00E95943">
        <w:rPr>
          <w:rFonts w:ascii="Arial" w:hAnsi="Arial" w:cs="Arial"/>
          <w:b/>
          <w:bCs/>
          <w:color w:val="000000"/>
        </w:rPr>
        <w:t xml:space="preserve"> </w:t>
      </w:r>
    </w:p>
    <w:p w14:paraId="5596002D" w14:textId="77777777" w:rsidR="005E1A97" w:rsidRDefault="005E1A97" w:rsidP="00D92C30">
      <w:pPr>
        <w:spacing w:line="360" w:lineRule="auto"/>
        <w:jc w:val="both"/>
        <w:rPr>
          <w:rFonts w:ascii="Arial" w:hAnsi="Arial" w:cs="Arial"/>
          <w:color w:val="000000"/>
        </w:rPr>
      </w:pPr>
    </w:p>
    <w:p w14:paraId="76919DCE" w14:textId="77777777" w:rsidR="00FF15E5" w:rsidRDefault="00FF15E5" w:rsidP="00D92C30">
      <w:pPr>
        <w:spacing w:line="360" w:lineRule="auto"/>
        <w:jc w:val="both"/>
        <w:rPr>
          <w:rFonts w:ascii="Arial" w:hAnsi="Arial" w:cs="Arial"/>
          <w:color w:val="0070C0"/>
          <w:sz w:val="32"/>
        </w:rPr>
      </w:pPr>
      <w:r>
        <w:rPr>
          <w:rFonts w:ascii="Arial" w:hAnsi="Arial" w:cs="Arial"/>
          <w:b/>
          <w:color w:val="000000"/>
        </w:rPr>
        <w:br w:type="page"/>
      </w:r>
      <w:r>
        <w:rPr>
          <w:rFonts w:ascii="Arial" w:hAnsi="Arial" w:cs="Arial"/>
          <w:color w:val="0070C0"/>
          <w:sz w:val="32"/>
        </w:rPr>
        <w:lastRenderedPageBreak/>
        <w:t>É</w:t>
      </w:r>
      <w:r w:rsidRPr="00B648CA">
        <w:rPr>
          <w:rFonts w:ascii="Arial" w:hAnsi="Arial" w:cs="Arial"/>
          <w:color w:val="0070C0"/>
          <w:sz w:val="32"/>
        </w:rPr>
        <w:t>valuation</w:t>
      </w:r>
    </w:p>
    <w:p w14:paraId="4B5FD169" w14:textId="77777777" w:rsidR="00FF15E5" w:rsidRDefault="00FF15E5" w:rsidP="00D92C30">
      <w:pPr>
        <w:spacing w:line="360" w:lineRule="auto"/>
        <w:jc w:val="both"/>
        <w:rPr>
          <w:rFonts w:ascii="Arial" w:hAnsi="Arial" w:cs="Arial"/>
          <w:b/>
          <w:color w:val="000000"/>
        </w:rPr>
      </w:pPr>
      <w:r>
        <w:rPr>
          <w:rFonts w:ascii="Arial" w:hAnsi="Arial" w:cs="Arial"/>
          <w:b/>
          <w:color w:val="000000"/>
        </w:rPr>
        <w:t>Structure</w:t>
      </w:r>
    </w:p>
    <w:p w14:paraId="35F18070" w14:textId="77777777" w:rsidR="003E392B" w:rsidRDefault="007C0F71" w:rsidP="00D92C30">
      <w:pPr>
        <w:spacing w:line="360" w:lineRule="auto"/>
        <w:jc w:val="both"/>
        <w:rPr>
          <w:rFonts w:ascii="Arial" w:hAnsi="Arial" w:cs="Arial"/>
          <w:b/>
          <w:color w:val="000000"/>
        </w:rPr>
      </w:pPr>
      <w:r w:rsidRPr="007C0F71">
        <w:rPr>
          <w:rFonts w:ascii="Arial" w:hAnsi="Arial" w:cs="Arial"/>
          <w:b/>
          <w:color w:val="FF0000"/>
        </w:rPr>
        <w:t>Pour chaque commentaire</w:t>
      </w:r>
      <w:r w:rsidR="00FF15E5">
        <w:rPr>
          <w:rFonts w:ascii="Arial" w:hAnsi="Arial" w:cs="Arial"/>
          <w:b/>
          <w:color w:val="FF0000"/>
        </w:rPr>
        <w:t xml:space="preserve"> (max. quelques paragraphes)</w:t>
      </w:r>
      <w:r w:rsidRPr="007C0F71">
        <w:rPr>
          <w:rFonts w:ascii="Arial" w:hAnsi="Arial" w:cs="Arial"/>
          <w:b/>
          <w:color w:val="FF0000"/>
        </w:rPr>
        <w:t>, spécifie</w:t>
      </w:r>
      <w:r>
        <w:rPr>
          <w:rFonts w:ascii="Arial" w:hAnsi="Arial" w:cs="Arial"/>
          <w:b/>
          <w:color w:val="FF0000"/>
        </w:rPr>
        <w:t>z</w:t>
      </w:r>
      <w:r w:rsidRPr="007C0F71">
        <w:rPr>
          <w:rFonts w:ascii="Arial" w:hAnsi="Arial" w:cs="Arial"/>
          <w:b/>
          <w:color w:val="FF0000"/>
        </w:rPr>
        <w:t xml:space="preserve"> les corrections à fournir s’il y en a</w:t>
      </w:r>
      <w:r w:rsidR="00FF15E5">
        <w:rPr>
          <w:rFonts w:ascii="Arial" w:hAnsi="Arial" w:cs="Arial"/>
          <w:b/>
          <w:color w:val="FF0000"/>
        </w:rPr>
        <w:t xml:space="preserve"> </w:t>
      </w:r>
      <w:r w:rsidR="00FF15E5" w:rsidRPr="00FF15E5">
        <w:rPr>
          <w:rFonts w:ascii="Arial" w:hAnsi="Arial" w:cs="Arial"/>
          <w:bCs/>
          <w:color w:val="FF0000"/>
        </w:rPr>
        <w:t xml:space="preserve">(par ex., </w:t>
      </w:r>
      <w:r w:rsidR="00FF15E5" w:rsidRPr="00FF15E5">
        <w:rPr>
          <w:rFonts w:ascii="Arial" w:hAnsi="Arial" w:cs="Arial"/>
          <w:bCs/>
          <w:i/>
          <w:iCs/>
          <w:color w:val="FF0000"/>
        </w:rPr>
        <w:t>Je trouverais important que le travail présente également des liens avec la théorie XXX</w:t>
      </w:r>
      <w:r w:rsidR="00FF15E5" w:rsidRPr="00FF15E5">
        <w:rPr>
          <w:rFonts w:ascii="Arial" w:hAnsi="Arial" w:cs="Arial"/>
          <w:bCs/>
          <w:color w:val="FF0000"/>
        </w:rPr>
        <w:t>)</w:t>
      </w:r>
      <w:r>
        <w:rPr>
          <w:rFonts w:ascii="Arial" w:hAnsi="Arial" w:cs="Arial"/>
          <w:b/>
          <w:color w:val="000000"/>
        </w:rPr>
        <w:t>.</w:t>
      </w:r>
    </w:p>
    <w:p w14:paraId="0CD9139F" w14:textId="77777777" w:rsidR="007C0F71" w:rsidRPr="003E392B" w:rsidRDefault="007C0F71" w:rsidP="00D92C30">
      <w:pPr>
        <w:spacing w:line="360" w:lineRule="auto"/>
        <w:jc w:val="both"/>
        <w:rPr>
          <w:rFonts w:ascii="Arial" w:hAnsi="Arial" w:cs="Arial"/>
          <w:b/>
          <w:color w:val="000000"/>
        </w:rPr>
      </w:pPr>
    </w:p>
    <w:p w14:paraId="7ED26072" w14:textId="77777777" w:rsidR="003E392B" w:rsidRPr="00C83D91" w:rsidRDefault="003E392B" w:rsidP="00D92C30">
      <w:pPr>
        <w:numPr>
          <w:ilvl w:val="0"/>
          <w:numId w:val="16"/>
        </w:numPr>
        <w:spacing w:line="360" w:lineRule="auto"/>
        <w:jc w:val="both"/>
        <w:rPr>
          <w:rFonts w:ascii="Arial" w:hAnsi="Arial" w:cs="Arial"/>
          <w:color w:val="000000"/>
          <w:highlight w:val="yellow"/>
        </w:rPr>
      </w:pPr>
      <w:r w:rsidRPr="00C83D91">
        <w:rPr>
          <w:rFonts w:ascii="Arial" w:hAnsi="Arial" w:cs="Arial"/>
          <w:color w:val="000000"/>
          <w:highlight w:val="yellow"/>
        </w:rPr>
        <w:t>Commente</w:t>
      </w:r>
      <w:r w:rsidR="007C0F71" w:rsidRPr="00C83D91">
        <w:rPr>
          <w:rFonts w:ascii="Arial" w:hAnsi="Arial" w:cs="Arial"/>
          <w:color w:val="000000"/>
          <w:highlight w:val="yellow"/>
        </w:rPr>
        <w:t>z</w:t>
      </w:r>
      <w:r w:rsidRPr="00C83D91">
        <w:rPr>
          <w:rFonts w:ascii="Arial" w:hAnsi="Arial" w:cs="Arial"/>
          <w:color w:val="000000"/>
          <w:highlight w:val="yellow"/>
        </w:rPr>
        <w:t xml:space="preserve"> la structure générale du travail. </w:t>
      </w:r>
    </w:p>
    <w:p w14:paraId="67CB03A0" w14:textId="77777777" w:rsidR="003E392B" w:rsidRDefault="003E392B" w:rsidP="00F47EFE">
      <w:pPr>
        <w:spacing w:line="360" w:lineRule="auto"/>
        <w:ind w:left="360"/>
        <w:jc w:val="both"/>
        <w:rPr>
          <w:rFonts w:ascii="Arial" w:hAnsi="Arial" w:cs="Arial"/>
          <w:i/>
          <w:color w:val="000000"/>
        </w:rPr>
      </w:pPr>
      <w:r w:rsidRPr="007C0F71">
        <w:rPr>
          <w:rFonts w:ascii="Arial" w:hAnsi="Arial" w:cs="Arial"/>
          <w:i/>
          <w:color w:val="000000"/>
        </w:rPr>
        <w:t>(Est-elle claire ? Peut-on clairement comprendre le fil des arguments</w:t>
      </w:r>
      <w:proofErr w:type="gramStart"/>
      <w:r w:rsidRPr="007C0F71">
        <w:rPr>
          <w:rFonts w:ascii="Arial" w:hAnsi="Arial" w:cs="Arial"/>
          <w:i/>
          <w:color w:val="000000"/>
        </w:rPr>
        <w:t> ?...</w:t>
      </w:r>
      <w:proofErr w:type="gramEnd"/>
      <w:r w:rsidRPr="007C0F71">
        <w:rPr>
          <w:rFonts w:ascii="Arial" w:hAnsi="Arial" w:cs="Arial"/>
          <w:i/>
          <w:color w:val="000000"/>
        </w:rPr>
        <w:t>)</w:t>
      </w:r>
    </w:p>
    <w:p w14:paraId="72570809" w14:textId="71F33B28" w:rsidR="00FF15E5" w:rsidRDefault="00FF15E5" w:rsidP="00D92C30">
      <w:pPr>
        <w:spacing w:line="360" w:lineRule="auto"/>
        <w:ind w:left="720"/>
        <w:jc w:val="both"/>
        <w:rPr>
          <w:rFonts w:ascii="Arial" w:hAnsi="Arial" w:cs="Arial"/>
          <w:iCs/>
          <w:color w:val="000000"/>
        </w:rPr>
      </w:pPr>
    </w:p>
    <w:p w14:paraId="1B316D96" w14:textId="2CF87172" w:rsidR="00155E17" w:rsidRDefault="00155E17" w:rsidP="00F47EFE">
      <w:pPr>
        <w:spacing w:line="360" w:lineRule="auto"/>
        <w:ind w:left="360"/>
        <w:jc w:val="both"/>
        <w:rPr>
          <w:rFonts w:ascii="Arial" w:hAnsi="Arial" w:cs="Arial"/>
          <w:iCs/>
          <w:color w:val="000000"/>
        </w:rPr>
      </w:pPr>
      <w:r>
        <w:rPr>
          <w:rFonts w:ascii="Arial" w:hAnsi="Arial" w:cs="Arial"/>
          <w:iCs/>
          <w:color w:val="000000"/>
        </w:rPr>
        <w:t>La structure du travail est très claire. Dans l’introduction on passe du général au particulier, puis la problématique est introduite. Dans le développement, les études sont présentées dans un ordre clair et logique</w:t>
      </w:r>
      <w:r w:rsidR="00C83D91">
        <w:rPr>
          <w:rFonts w:ascii="Arial" w:hAnsi="Arial" w:cs="Arial"/>
          <w:iCs/>
          <w:color w:val="000000"/>
        </w:rPr>
        <w:t>, c’est très compréhensible pour la ou le lecteur-</w:t>
      </w:r>
      <w:proofErr w:type="spellStart"/>
      <w:r w:rsidR="00C83D91">
        <w:rPr>
          <w:rFonts w:ascii="Arial" w:hAnsi="Arial" w:cs="Arial"/>
          <w:iCs/>
          <w:color w:val="000000"/>
        </w:rPr>
        <w:t>rice</w:t>
      </w:r>
      <w:proofErr w:type="spellEnd"/>
      <w:r w:rsidR="00C83D91">
        <w:rPr>
          <w:rFonts w:ascii="Arial" w:hAnsi="Arial" w:cs="Arial"/>
          <w:iCs/>
          <w:color w:val="000000"/>
        </w:rPr>
        <w:t xml:space="preserve">. </w:t>
      </w:r>
    </w:p>
    <w:p w14:paraId="783A4560" w14:textId="77777777" w:rsidR="00C83D91" w:rsidRPr="00155E17" w:rsidRDefault="00C83D91" w:rsidP="00D92C30">
      <w:pPr>
        <w:spacing w:line="360" w:lineRule="auto"/>
        <w:ind w:left="720"/>
        <w:jc w:val="both"/>
        <w:rPr>
          <w:rFonts w:ascii="Arial" w:hAnsi="Arial" w:cs="Arial"/>
          <w:iCs/>
          <w:color w:val="000000"/>
        </w:rPr>
      </w:pPr>
    </w:p>
    <w:p w14:paraId="0FDC253A" w14:textId="77777777" w:rsidR="003E392B" w:rsidRPr="008E2B5C" w:rsidRDefault="003E392B" w:rsidP="00D92C30">
      <w:pPr>
        <w:numPr>
          <w:ilvl w:val="0"/>
          <w:numId w:val="16"/>
        </w:numPr>
        <w:spacing w:line="360" w:lineRule="auto"/>
        <w:jc w:val="both"/>
        <w:rPr>
          <w:rFonts w:ascii="Arial" w:hAnsi="Arial" w:cs="Arial"/>
          <w:color w:val="000000"/>
          <w:highlight w:val="yellow"/>
        </w:rPr>
      </w:pPr>
      <w:r w:rsidRPr="008E2B5C">
        <w:rPr>
          <w:rFonts w:ascii="Arial" w:hAnsi="Arial" w:cs="Arial"/>
          <w:color w:val="000000"/>
          <w:highlight w:val="yellow"/>
        </w:rPr>
        <w:t>Commente</w:t>
      </w:r>
      <w:r w:rsidR="007C0F71" w:rsidRPr="008E2B5C">
        <w:rPr>
          <w:rFonts w:ascii="Arial" w:hAnsi="Arial" w:cs="Arial"/>
          <w:color w:val="000000"/>
          <w:highlight w:val="yellow"/>
        </w:rPr>
        <w:t>z</w:t>
      </w:r>
      <w:r w:rsidRPr="008E2B5C">
        <w:rPr>
          <w:rFonts w:ascii="Arial" w:hAnsi="Arial" w:cs="Arial"/>
          <w:color w:val="000000"/>
          <w:highlight w:val="yellow"/>
        </w:rPr>
        <w:t xml:space="preserve"> l’introduction</w:t>
      </w:r>
    </w:p>
    <w:p w14:paraId="0B8CE18A" w14:textId="77777777" w:rsidR="005F1CF1" w:rsidRDefault="005F1CF1" w:rsidP="00F47EFE">
      <w:pPr>
        <w:spacing w:line="360" w:lineRule="auto"/>
        <w:ind w:left="360"/>
        <w:jc w:val="both"/>
        <w:rPr>
          <w:rFonts w:ascii="Arial" w:hAnsi="Arial" w:cs="Arial"/>
          <w:i/>
          <w:color w:val="000000"/>
        </w:rPr>
      </w:pPr>
      <w:r w:rsidRPr="007C0F71">
        <w:rPr>
          <w:rFonts w:ascii="Arial" w:hAnsi="Arial" w:cs="Arial"/>
          <w:i/>
          <w:color w:val="000000"/>
        </w:rPr>
        <w:t>(</w:t>
      </w:r>
      <w:r w:rsidR="00856579">
        <w:rPr>
          <w:rFonts w:ascii="Arial" w:hAnsi="Arial" w:cs="Arial"/>
          <w:i/>
          <w:color w:val="000000"/>
        </w:rPr>
        <w:t>L</w:t>
      </w:r>
      <w:r w:rsidR="003E392B" w:rsidRPr="007C0F71">
        <w:rPr>
          <w:rFonts w:ascii="Arial" w:hAnsi="Arial" w:cs="Arial"/>
          <w:i/>
          <w:color w:val="000000"/>
        </w:rPr>
        <w:t xml:space="preserve">es définitions requises sont-elles présentes ? La problématique est-elle clairement présentée ? </w:t>
      </w:r>
      <w:r w:rsidR="007C0F71" w:rsidRPr="007C0F71">
        <w:rPr>
          <w:rFonts w:ascii="Arial" w:hAnsi="Arial" w:cs="Arial"/>
          <w:i/>
          <w:color w:val="000000"/>
        </w:rPr>
        <w:t>La structure du travail est-elle introduite ?)</w:t>
      </w:r>
    </w:p>
    <w:p w14:paraId="3F3F9AB7" w14:textId="77777777" w:rsidR="007B06D2" w:rsidRDefault="007B06D2" w:rsidP="00D92C30">
      <w:pPr>
        <w:spacing w:line="360" w:lineRule="auto"/>
        <w:ind w:left="720"/>
        <w:jc w:val="both"/>
        <w:rPr>
          <w:rFonts w:ascii="Arial" w:hAnsi="Arial" w:cs="Arial"/>
          <w:iCs/>
          <w:color w:val="000000"/>
        </w:rPr>
      </w:pPr>
    </w:p>
    <w:p w14:paraId="36B518D7" w14:textId="01BAE5CE" w:rsidR="00FF15E5" w:rsidRDefault="007B06D2" w:rsidP="00F47EFE">
      <w:pPr>
        <w:spacing w:line="360" w:lineRule="auto"/>
        <w:ind w:left="360"/>
        <w:jc w:val="both"/>
        <w:rPr>
          <w:rFonts w:ascii="Arial" w:hAnsi="Arial" w:cs="Arial"/>
          <w:iCs/>
          <w:color w:val="000000"/>
        </w:rPr>
      </w:pPr>
      <w:r w:rsidRPr="007B06D2">
        <w:rPr>
          <w:rFonts w:ascii="Arial" w:hAnsi="Arial" w:cs="Arial"/>
          <w:iCs/>
          <w:color w:val="000000"/>
        </w:rPr>
        <w:t>Les définitions nécessaires sont abordées et définies au fil de l’introduction. L’introduction part d’un exemple plutôt général et fini par être de plus en plus précise</w:t>
      </w:r>
      <w:r>
        <w:rPr>
          <w:rFonts w:ascii="Arial" w:hAnsi="Arial" w:cs="Arial"/>
          <w:iCs/>
          <w:color w:val="000000"/>
        </w:rPr>
        <w:t xml:space="preserve">, ce qui la rend claire. La problématique est également clairement </w:t>
      </w:r>
      <w:r w:rsidR="00B2049C">
        <w:rPr>
          <w:rFonts w:ascii="Arial" w:hAnsi="Arial" w:cs="Arial"/>
          <w:iCs/>
          <w:color w:val="000000"/>
        </w:rPr>
        <w:t xml:space="preserve">annoncée </w:t>
      </w:r>
      <w:r>
        <w:rPr>
          <w:rFonts w:ascii="Arial" w:hAnsi="Arial" w:cs="Arial"/>
          <w:iCs/>
          <w:color w:val="000000"/>
        </w:rPr>
        <w:t xml:space="preserve">à la fin de l’introduction. Peut-être serait-il bien de détailler un peu plus la structure du travail (Par exemple dire : </w:t>
      </w:r>
      <w:r w:rsidRPr="00F47EFE">
        <w:rPr>
          <w:rFonts w:ascii="Arial" w:hAnsi="Arial" w:cs="Arial"/>
          <w:i/>
          <w:color w:val="000000"/>
        </w:rPr>
        <w:t>première</w:t>
      </w:r>
      <w:r w:rsidR="00B2049C" w:rsidRPr="00F47EFE">
        <w:rPr>
          <w:rFonts w:ascii="Arial" w:hAnsi="Arial" w:cs="Arial"/>
          <w:i/>
          <w:color w:val="000000"/>
        </w:rPr>
        <w:t>ment</w:t>
      </w:r>
      <w:r w:rsidRPr="00F47EFE">
        <w:rPr>
          <w:rFonts w:ascii="Arial" w:hAnsi="Arial" w:cs="Arial"/>
          <w:i/>
          <w:color w:val="000000"/>
        </w:rPr>
        <w:t xml:space="preserve"> nous allons aborder cela, puis nous parlerons d’études sur ce thème et finalement nous comparerons cela</w:t>
      </w:r>
      <w:r>
        <w:rPr>
          <w:rFonts w:ascii="Arial" w:hAnsi="Arial" w:cs="Arial"/>
          <w:iCs/>
          <w:color w:val="000000"/>
        </w:rPr>
        <w:t xml:space="preserve">, </w:t>
      </w:r>
      <w:proofErr w:type="gramStart"/>
      <w:r>
        <w:rPr>
          <w:rFonts w:ascii="Arial" w:hAnsi="Arial" w:cs="Arial"/>
          <w:iCs/>
          <w:color w:val="000000"/>
        </w:rPr>
        <w:t>etc.</w:t>
      </w:r>
      <w:r w:rsidR="00C71413">
        <w:rPr>
          <w:rFonts w:ascii="Arial" w:hAnsi="Arial" w:cs="Arial"/>
          <w:iCs/>
          <w:color w:val="000000"/>
        </w:rPr>
        <w:t> </w:t>
      </w:r>
      <w:r>
        <w:rPr>
          <w:rFonts w:ascii="Arial" w:hAnsi="Arial" w:cs="Arial"/>
          <w:iCs/>
          <w:color w:val="000000"/>
        </w:rPr>
        <w:t>)</w:t>
      </w:r>
      <w:proofErr w:type="gramEnd"/>
    </w:p>
    <w:p w14:paraId="75C93E94" w14:textId="77777777" w:rsidR="007B06D2" w:rsidRPr="007B06D2" w:rsidRDefault="007B06D2" w:rsidP="00D92C30">
      <w:pPr>
        <w:spacing w:line="360" w:lineRule="auto"/>
        <w:ind w:left="720"/>
        <w:jc w:val="both"/>
        <w:rPr>
          <w:rFonts w:ascii="Arial" w:hAnsi="Arial" w:cs="Arial"/>
          <w:iCs/>
          <w:color w:val="000000"/>
        </w:rPr>
      </w:pPr>
    </w:p>
    <w:p w14:paraId="5C86C24D" w14:textId="77777777" w:rsidR="007C0F71" w:rsidRPr="00C71413" w:rsidRDefault="007C0F71" w:rsidP="00D92C30">
      <w:pPr>
        <w:numPr>
          <w:ilvl w:val="0"/>
          <w:numId w:val="16"/>
        </w:numPr>
        <w:spacing w:line="360" w:lineRule="auto"/>
        <w:jc w:val="both"/>
        <w:rPr>
          <w:rFonts w:ascii="Arial" w:hAnsi="Arial" w:cs="Arial"/>
          <w:color w:val="000000"/>
          <w:highlight w:val="yellow"/>
        </w:rPr>
      </w:pPr>
      <w:r w:rsidRPr="00C71413">
        <w:rPr>
          <w:rFonts w:ascii="Arial" w:hAnsi="Arial" w:cs="Arial"/>
          <w:color w:val="000000"/>
          <w:highlight w:val="yellow"/>
        </w:rPr>
        <w:t>Commentez la partie dite de d</w:t>
      </w:r>
      <w:r w:rsidR="005F1CF1" w:rsidRPr="00C71413">
        <w:rPr>
          <w:rFonts w:ascii="Arial" w:hAnsi="Arial" w:cs="Arial"/>
          <w:color w:val="000000"/>
          <w:highlight w:val="yellow"/>
        </w:rPr>
        <w:t xml:space="preserve">éveloppement </w:t>
      </w:r>
    </w:p>
    <w:p w14:paraId="38D8E7C7" w14:textId="77777777" w:rsidR="007C0F71" w:rsidRDefault="007C0F71" w:rsidP="00F47EFE">
      <w:pPr>
        <w:spacing w:line="360" w:lineRule="auto"/>
        <w:ind w:left="360"/>
        <w:jc w:val="both"/>
        <w:rPr>
          <w:rFonts w:ascii="Arial" w:hAnsi="Arial" w:cs="Arial"/>
          <w:i/>
          <w:color w:val="000000"/>
        </w:rPr>
      </w:pPr>
      <w:r w:rsidRPr="007C0F71">
        <w:rPr>
          <w:rFonts w:ascii="Arial" w:hAnsi="Arial" w:cs="Arial"/>
          <w:i/>
          <w:color w:val="000000"/>
        </w:rPr>
        <w:t xml:space="preserve">(Est-elle sous forme </w:t>
      </w:r>
      <w:r w:rsidR="005F1CF1" w:rsidRPr="007C0F71">
        <w:rPr>
          <w:rFonts w:ascii="Arial" w:hAnsi="Arial" w:cs="Arial"/>
          <w:i/>
          <w:color w:val="000000"/>
        </w:rPr>
        <w:t>de discussion argumentée</w:t>
      </w:r>
      <w:r w:rsidRPr="007C0F71">
        <w:rPr>
          <w:rFonts w:ascii="Arial" w:hAnsi="Arial" w:cs="Arial"/>
          <w:i/>
          <w:color w:val="000000"/>
        </w:rPr>
        <w:t> ? Est-elle facile à suivre ?)</w:t>
      </w:r>
    </w:p>
    <w:p w14:paraId="2B3085F6" w14:textId="77777777" w:rsidR="00615EFA" w:rsidRDefault="00615EFA" w:rsidP="00D92C30">
      <w:pPr>
        <w:spacing w:line="360" w:lineRule="auto"/>
        <w:ind w:left="720"/>
        <w:jc w:val="both"/>
        <w:rPr>
          <w:rFonts w:ascii="Arial" w:hAnsi="Arial" w:cs="Arial"/>
          <w:iCs/>
          <w:color w:val="000000"/>
        </w:rPr>
      </w:pPr>
    </w:p>
    <w:p w14:paraId="74409508" w14:textId="2DA42D1B" w:rsidR="00FF15E5" w:rsidRDefault="00615EFA" w:rsidP="00F47EFE">
      <w:pPr>
        <w:spacing w:line="360" w:lineRule="auto"/>
        <w:ind w:left="360"/>
        <w:jc w:val="both"/>
        <w:rPr>
          <w:rFonts w:ascii="Arial" w:hAnsi="Arial" w:cs="Arial"/>
          <w:iCs/>
          <w:color w:val="000000"/>
        </w:rPr>
      </w:pPr>
      <w:r w:rsidRPr="00615EFA">
        <w:rPr>
          <w:rFonts w:ascii="Arial" w:hAnsi="Arial" w:cs="Arial"/>
          <w:iCs/>
          <w:color w:val="000000"/>
        </w:rPr>
        <w:t xml:space="preserve">Les études sont présentées les unes après les autres, de manière logique. A la fin de chaque étude, une courte phrase fait toujours le lien avec la question de départ, ce qui est très pertinent. </w:t>
      </w:r>
      <w:r w:rsidR="00C71413">
        <w:rPr>
          <w:rFonts w:ascii="Arial" w:hAnsi="Arial" w:cs="Arial"/>
          <w:iCs/>
          <w:color w:val="000000"/>
        </w:rPr>
        <w:t>Toutefois, ce qui est présenté e</w:t>
      </w:r>
      <w:r w:rsidR="00145634">
        <w:rPr>
          <w:rFonts w:ascii="Arial" w:hAnsi="Arial" w:cs="Arial"/>
          <w:iCs/>
          <w:color w:val="000000"/>
        </w:rPr>
        <w:t>st le plus souvent</w:t>
      </w:r>
      <w:r w:rsidR="00C71413">
        <w:rPr>
          <w:rFonts w:ascii="Arial" w:hAnsi="Arial" w:cs="Arial"/>
          <w:iCs/>
          <w:color w:val="000000"/>
        </w:rPr>
        <w:t xml:space="preserve"> un résumé de l’article et peut-être manque-t-il quelques réflexions critiques personnelles et d’argumentation. </w:t>
      </w:r>
    </w:p>
    <w:p w14:paraId="454E95A7" w14:textId="72CFF165" w:rsidR="00615EFA" w:rsidRPr="00615EFA" w:rsidRDefault="00C71413" w:rsidP="00D92C30">
      <w:pPr>
        <w:jc w:val="both"/>
        <w:rPr>
          <w:rFonts w:ascii="Arial" w:hAnsi="Arial" w:cs="Arial"/>
          <w:iCs/>
          <w:color w:val="000000"/>
        </w:rPr>
      </w:pPr>
      <w:r>
        <w:rPr>
          <w:rFonts w:ascii="Arial" w:hAnsi="Arial" w:cs="Arial"/>
          <w:iCs/>
          <w:color w:val="000000"/>
        </w:rPr>
        <w:br w:type="page"/>
      </w:r>
    </w:p>
    <w:p w14:paraId="6CA248A4" w14:textId="77777777" w:rsidR="007C0F71" w:rsidRPr="006A59D2" w:rsidRDefault="007C0F71" w:rsidP="00D92C30">
      <w:pPr>
        <w:numPr>
          <w:ilvl w:val="0"/>
          <w:numId w:val="16"/>
        </w:numPr>
        <w:spacing w:line="360" w:lineRule="auto"/>
        <w:jc w:val="both"/>
        <w:rPr>
          <w:rFonts w:ascii="Arial" w:hAnsi="Arial" w:cs="Arial"/>
          <w:color w:val="000000"/>
          <w:highlight w:val="yellow"/>
        </w:rPr>
      </w:pPr>
      <w:r w:rsidRPr="006A59D2">
        <w:rPr>
          <w:rFonts w:ascii="Arial" w:hAnsi="Arial" w:cs="Arial"/>
          <w:color w:val="000000"/>
          <w:highlight w:val="yellow"/>
        </w:rPr>
        <w:lastRenderedPageBreak/>
        <w:t>Commentez les t</w:t>
      </w:r>
      <w:r w:rsidR="005F1CF1" w:rsidRPr="006A59D2">
        <w:rPr>
          <w:rFonts w:ascii="Arial" w:hAnsi="Arial" w:cs="Arial"/>
          <w:color w:val="000000"/>
          <w:highlight w:val="yellow"/>
        </w:rPr>
        <w:t xml:space="preserve">ransitions </w:t>
      </w:r>
    </w:p>
    <w:p w14:paraId="28C9BBC8" w14:textId="77777777" w:rsidR="005F1CF1" w:rsidRDefault="005F1CF1" w:rsidP="00345FF4">
      <w:pPr>
        <w:spacing w:line="360" w:lineRule="auto"/>
        <w:ind w:left="360"/>
        <w:jc w:val="both"/>
        <w:rPr>
          <w:rFonts w:ascii="Arial" w:hAnsi="Arial" w:cs="Arial"/>
          <w:i/>
          <w:color w:val="000000"/>
        </w:rPr>
      </w:pPr>
      <w:r w:rsidRPr="00856579">
        <w:rPr>
          <w:rFonts w:ascii="Arial" w:hAnsi="Arial" w:cs="Arial"/>
          <w:i/>
          <w:color w:val="000000"/>
        </w:rPr>
        <w:t>(</w:t>
      </w:r>
      <w:r w:rsidR="007C0F71" w:rsidRPr="00856579">
        <w:rPr>
          <w:rFonts w:ascii="Arial" w:hAnsi="Arial" w:cs="Arial"/>
          <w:i/>
          <w:color w:val="000000"/>
        </w:rPr>
        <w:t>L</w:t>
      </w:r>
      <w:r w:rsidRPr="00856579">
        <w:rPr>
          <w:rFonts w:ascii="Arial" w:hAnsi="Arial" w:cs="Arial"/>
          <w:i/>
          <w:color w:val="000000"/>
        </w:rPr>
        <w:t>es éléments sont</w:t>
      </w:r>
      <w:r w:rsidR="007C0F71" w:rsidRPr="00856579">
        <w:rPr>
          <w:rFonts w:ascii="Arial" w:hAnsi="Arial" w:cs="Arial"/>
          <w:i/>
          <w:color w:val="000000"/>
        </w:rPr>
        <w:t>-ils</w:t>
      </w:r>
      <w:r w:rsidRPr="00856579">
        <w:rPr>
          <w:rFonts w:ascii="Arial" w:hAnsi="Arial" w:cs="Arial"/>
          <w:i/>
          <w:color w:val="000000"/>
        </w:rPr>
        <w:t xml:space="preserve"> liés entre eux</w:t>
      </w:r>
      <w:r w:rsidR="007C0F71" w:rsidRPr="00856579">
        <w:rPr>
          <w:rFonts w:ascii="Arial" w:hAnsi="Arial" w:cs="Arial"/>
          <w:i/>
          <w:color w:val="000000"/>
        </w:rPr>
        <w:t> ? Le fil de l’argumentation est-il facile à suivre ?</w:t>
      </w:r>
      <w:r w:rsidRPr="00856579">
        <w:rPr>
          <w:rFonts w:ascii="Arial" w:hAnsi="Arial" w:cs="Arial"/>
          <w:i/>
          <w:color w:val="000000"/>
        </w:rPr>
        <w:t>)</w:t>
      </w:r>
    </w:p>
    <w:p w14:paraId="5E35B967" w14:textId="7E8D8885" w:rsidR="00FF15E5" w:rsidRDefault="00FF15E5" w:rsidP="00D92C30">
      <w:pPr>
        <w:spacing w:line="360" w:lineRule="auto"/>
        <w:ind w:left="720"/>
        <w:jc w:val="both"/>
        <w:rPr>
          <w:rFonts w:ascii="Arial" w:hAnsi="Arial" w:cs="Arial"/>
          <w:i/>
          <w:color w:val="000000"/>
        </w:rPr>
      </w:pPr>
    </w:p>
    <w:p w14:paraId="16BB467D" w14:textId="206173DC" w:rsidR="0055298F" w:rsidRDefault="0055298F" w:rsidP="00345FF4">
      <w:pPr>
        <w:spacing w:line="360" w:lineRule="auto"/>
        <w:ind w:left="360"/>
        <w:jc w:val="both"/>
        <w:rPr>
          <w:rFonts w:ascii="Arial" w:hAnsi="Arial" w:cs="Arial"/>
          <w:iCs/>
          <w:color w:val="000000"/>
        </w:rPr>
      </w:pPr>
      <w:r>
        <w:rPr>
          <w:rFonts w:ascii="Arial" w:hAnsi="Arial" w:cs="Arial"/>
          <w:iCs/>
          <w:color w:val="000000"/>
        </w:rPr>
        <w:t>Le fil des éléments proposés est logique, les études sont présentées dans l’ordre chronologique.</w:t>
      </w:r>
      <w:r w:rsidR="006A59D2">
        <w:rPr>
          <w:rFonts w:ascii="Arial" w:hAnsi="Arial" w:cs="Arial"/>
          <w:iCs/>
          <w:color w:val="000000"/>
        </w:rPr>
        <w:t xml:space="preserve"> Les éléments sont liés entre eux par une phrase à la fin de chaque partie rappelant </w:t>
      </w:r>
      <w:r w:rsidR="00345FF4">
        <w:rPr>
          <w:rFonts w:ascii="Arial" w:hAnsi="Arial" w:cs="Arial"/>
          <w:iCs/>
          <w:color w:val="000000"/>
        </w:rPr>
        <w:t xml:space="preserve">aussi </w:t>
      </w:r>
      <w:r w:rsidR="006A59D2">
        <w:rPr>
          <w:rFonts w:ascii="Arial" w:hAnsi="Arial" w:cs="Arial"/>
          <w:iCs/>
          <w:color w:val="000000"/>
        </w:rPr>
        <w:t>le lien avec la question de départ.</w:t>
      </w:r>
      <w:r w:rsidR="007C7D22">
        <w:rPr>
          <w:rFonts w:ascii="Arial" w:hAnsi="Arial" w:cs="Arial"/>
          <w:iCs/>
          <w:color w:val="000000"/>
        </w:rPr>
        <w:t xml:space="preserve"> </w:t>
      </w:r>
      <w:r w:rsidR="00244E17">
        <w:rPr>
          <w:rFonts w:ascii="Arial" w:hAnsi="Arial" w:cs="Arial"/>
          <w:iCs/>
          <w:color w:val="000000"/>
        </w:rPr>
        <w:t>Le fil de l’argumentation est facile à suivre pour la ou le lecteur-</w:t>
      </w:r>
      <w:proofErr w:type="spellStart"/>
      <w:r w:rsidR="00244E17">
        <w:rPr>
          <w:rFonts w:ascii="Arial" w:hAnsi="Arial" w:cs="Arial"/>
          <w:iCs/>
          <w:color w:val="000000"/>
        </w:rPr>
        <w:t>rice</w:t>
      </w:r>
      <w:proofErr w:type="spellEnd"/>
      <w:r w:rsidR="00244E17">
        <w:rPr>
          <w:rFonts w:ascii="Arial" w:hAnsi="Arial" w:cs="Arial"/>
          <w:iCs/>
          <w:color w:val="000000"/>
        </w:rPr>
        <w:t xml:space="preserve">. </w:t>
      </w:r>
    </w:p>
    <w:p w14:paraId="547A3515" w14:textId="77777777" w:rsidR="0055298F" w:rsidRPr="0055298F" w:rsidRDefault="0055298F" w:rsidP="00D92C30">
      <w:pPr>
        <w:spacing w:line="360" w:lineRule="auto"/>
        <w:ind w:left="720"/>
        <w:jc w:val="both"/>
        <w:rPr>
          <w:rFonts w:ascii="Arial" w:hAnsi="Arial" w:cs="Arial"/>
          <w:iCs/>
          <w:color w:val="000000"/>
        </w:rPr>
      </w:pPr>
    </w:p>
    <w:p w14:paraId="4E1684C6" w14:textId="77777777" w:rsidR="005F1CF1" w:rsidRPr="00296179" w:rsidRDefault="007C0F71" w:rsidP="00D92C30">
      <w:pPr>
        <w:numPr>
          <w:ilvl w:val="0"/>
          <w:numId w:val="16"/>
        </w:numPr>
        <w:spacing w:line="360" w:lineRule="auto"/>
        <w:jc w:val="both"/>
        <w:rPr>
          <w:rFonts w:ascii="Arial" w:hAnsi="Arial" w:cs="Arial"/>
          <w:color w:val="000000"/>
          <w:highlight w:val="yellow"/>
        </w:rPr>
      </w:pPr>
      <w:r w:rsidRPr="00296179">
        <w:rPr>
          <w:rFonts w:ascii="Arial" w:hAnsi="Arial" w:cs="Arial"/>
          <w:color w:val="000000"/>
          <w:highlight w:val="yellow"/>
        </w:rPr>
        <w:t>Commenter l’o</w:t>
      </w:r>
      <w:r w:rsidR="005F1CF1" w:rsidRPr="00296179">
        <w:rPr>
          <w:rFonts w:ascii="Arial" w:hAnsi="Arial" w:cs="Arial"/>
          <w:color w:val="000000"/>
          <w:highlight w:val="yellow"/>
        </w:rPr>
        <w:t xml:space="preserve">rthographe, </w:t>
      </w:r>
      <w:r w:rsidRPr="00296179">
        <w:rPr>
          <w:rFonts w:ascii="Arial" w:hAnsi="Arial" w:cs="Arial"/>
          <w:color w:val="000000"/>
          <w:highlight w:val="yellow"/>
        </w:rPr>
        <w:t xml:space="preserve">la </w:t>
      </w:r>
      <w:r w:rsidR="005F1CF1" w:rsidRPr="00296179">
        <w:rPr>
          <w:rFonts w:ascii="Arial" w:hAnsi="Arial" w:cs="Arial"/>
          <w:color w:val="000000"/>
          <w:highlight w:val="yellow"/>
        </w:rPr>
        <w:t>grammaire</w:t>
      </w:r>
      <w:r w:rsidRPr="00296179">
        <w:rPr>
          <w:rFonts w:ascii="Arial" w:hAnsi="Arial" w:cs="Arial"/>
          <w:color w:val="000000"/>
          <w:highlight w:val="yellow"/>
        </w:rPr>
        <w:t xml:space="preserve"> et la </w:t>
      </w:r>
      <w:r w:rsidR="005F1CF1" w:rsidRPr="00296179">
        <w:rPr>
          <w:rFonts w:ascii="Arial" w:hAnsi="Arial" w:cs="Arial"/>
          <w:color w:val="000000"/>
          <w:highlight w:val="yellow"/>
        </w:rPr>
        <w:t>syntaxe</w:t>
      </w:r>
      <w:r w:rsidR="008C6C13" w:rsidRPr="00296179">
        <w:rPr>
          <w:rFonts w:ascii="Arial" w:hAnsi="Arial" w:cs="Arial"/>
          <w:color w:val="000000"/>
          <w:highlight w:val="yellow"/>
        </w:rPr>
        <w:t>.</w:t>
      </w:r>
    </w:p>
    <w:p w14:paraId="50F09065" w14:textId="6F5338F9" w:rsidR="005F1CF1" w:rsidRDefault="005F1CF1" w:rsidP="00D92C30">
      <w:pPr>
        <w:spacing w:line="360" w:lineRule="auto"/>
        <w:ind w:left="708"/>
        <w:jc w:val="both"/>
        <w:rPr>
          <w:rFonts w:ascii="Arial" w:hAnsi="Arial" w:cs="Arial"/>
          <w:color w:val="000000"/>
        </w:rPr>
      </w:pPr>
    </w:p>
    <w:p w14:paraId="66BD9A32" w14:textId="5691AD71" w:rsidR="00664386" w:rsidRDefault="006628E3" w:rsidP="00296179">
      <w:pPr>
        <w:spacing w:line="360" w:lineRule="auto"/>
        <w:ind w:left="360"/>
        <w:jc w:val="both"/>
        <w:rPr>
          <w:rFonts w:ascii="Arial" w:hAnsi="Arial" w:cs="Arial"/>
          <w:color w:val="000000"/>
        </w:rPr>
      </w:pPr>
      <w:r>
        <w:rPr>
          <w:rFonts w:ascii="Arial" w:hAnsi="Arial" w:cs="Arial"/>
          <w:color w:val="000000"/>
        </w:rPr>
        <w:t xml:space="preserve">Le texte est bien écrit et tout à fait compréhensible malgré </w:t>
      </w:r>
      <w:r w:rsidR="00F430A5">
        <w:rPr>
          <w:rFonts w:ascii="Arial" w:hAnsi="Arial" w:cs="Arial"/>
          <w:color w:val="000000"/>
        </w:rPr>
        <w:t>quelques fautes</w:t>
      </w:r>
      <w:r w:rsidR="0055298F">
        <w:rPr>
          <w:rFonts w:ascii="Arial" w:hAnsi="Arial" w:cs="Arial"/>
          <w:color w:val="000000"/>
        </w:rPr>
        <w:t xml:space="preserve"> d’orthographe. Parfois, il serait peut-être bien de raccourcir un peu les phrases pour permettre au ou à la lecteur-</w:t>
      </w:r>
      <w:proofErr w:type="spellStart"/>
      <w:r w:rsidR="0055298F">
        <w:rPr>
          <w:rFonts w:ascii="Arial" w:hAnsi="Arial" w:cs="Arial"/>
          <w:color w:val="000000"/>
        </w:rPr>
        <w:t>rice</w:t>
      </w:r>
      <w:proofErr w:type="spellEnd"/>
      <w:r w:rsidR="0055298F">
        <w:rPr>
          <w:rFonts w:ascii="Arial" w:hAnsi="Arial" w:cs="Arial"/>
          <w:color w:val="000000"/>
        </w:rPr>
        <w:t xml:space="preserve"> de mieux comprendre (Par exemple ligne 60 à 62, </w:t>
      </w:r>
      <w:r w:rsidR="0055298F" w:rsidRPr="0055298F">
        <w:rPr>
          <w:rFonts w:ascii="Arial" w:hAnsi="Arial" w:cs="Arial"/>
          <w:color w:val="000000"/>
        </w:rPr>
        <w:t xml:space="preserve">tu pourrais faire deux phrases : </w:t>
      </w:r>
      <w:r w:rsidR="0055298F" w:rsidRPr="0055298F">
        <w:rPr>
          <w:rFonts w:ascii="Arial" w:hAnsi="Arial" w:cs="Arial"/>
          <w:i/>
          <w:iCs/>
          <w:color w:val="000000"/>
        </w:rPr>
        <w:t xml:space="preserve">L’idée était que les métaphores associent la créativité avec l’orientation physique bilatérale. Par conséquent, on trouve de meilleures solutions quand on pense au problème avant « on one hand » et après « on the </w:t>
      </w:r>
      <w:proofErr w:type="spellStart"/>
      <w:r w:rsidR="0055298F" w:rsidRPr="0055298F">
        <w:rPr>
          <w:rFonts w:ascii="Arial" w:hAnsi="Arial" w:cs="Arial"/>
          <w:i/>
          <w:iCs/>
          <w:color w:val="000000"/>
        </w:rPr>
        <w:t>other</w:t>
      </w:r>
      <w:proofErr w:type="spellEnd"/>
      <w:r w:rsidR="0055298F" w:rsidRPr="0055298F">
        <w:rPr>
          <w:rFonts w:ascii="Arial" w:hAnsi="Arial" w:cs="Arial"/>
          <w:i/>
          <w:iCs/>
          <w:color w:val="000000"/>
        </w:rPr>
        <w:t xml:space="preserve"> hand ».</w:t>
      </w:r>
      <w:r w:rsidR="00F56295">
        <w:rPr>
          <w:rFonts w:ascii="Arial" w:hAnsi="Arial" w:cs="Arial"/>
          <w:i/>
          <w:iCs/>
          <w:color w:val="000000"/>
        </w:rPr>
        <w:t xml:space="preserve"> / </w:t>
      </w:r>
      <w:r w:rsidR="00F56295" w:rsidRPr="00F56295">
        <w:rPr>
          <w:rFonts w:ascii="Arial" w:hAnsi="Arial" w:cs="Arial"/>
          <w:color w:val="000000"/>
        </w:rPr>
        <w:t>Par exemple</w:t>
      </w:r>
      <w:r w:rsidR="00817846">
        <w:rPr>
          <w:rFonts w:ascii="Arial" w:hAnsi="Arial" w:cs="Arial"/>
          <w:color w:val="000000"/>
        </w:rPr>
        <w:t xml:space="preserve"> ligne </w:t>
      </w:r>
      <w:r w:rsidR="00F56295" w:rsidRPr="00F56295">
        <w:rPr>
          <w:rFonts w:ascii="Arial" w:hAnsi="Arial" w:cs="Arial"/>
          <w:color w:val="000000"/>
        </w:rPr>
        <w:t xml:space="preserve">105 à 107, tu pourrais </w:t>
      </w:r>
      <w:r w:rsidR="00F56295">
        <w:rPr>
          <w:rFonts w:ascii="Arial" w:hAnsi="Arial" w:cs="Arial"/>
          <w:color w:val="000000"/>
        </w:rPr>
        <w:t xml:space="preserve">alléger ta phrase en enlevant quelques répétitions : </w:t>
      </w:r>
      <w:r w:rsidR="00F56295" w:rsidRPr="00FB7069">
        <w:rPr>
          <w:rFonts w:ascii="Arial" w:hAnsi="Arial" w:cs="Arial"/>
          <w:i/>
          <w:iCs/>
          <w:color w:val="000000"/>
        </w:rPr>
        <w:t xml:space="preserve">Pour tester cette hypothèse, les participant-e-s ont </w:t>
      </w:r>
      <w:r w:rsidR="00FB7069" w:rsidRPr="00FB7069">
        <w:rPr>
          <w:rFonts w:ascii="Arial" w:hAnsi="Arial" w:cs="Arial"/>
          <w:i/>
          <w:iCs/>
          <w:color w:val="000000"/>
        </w:rPr>
        <w:t>dû</w:t>
      </w:r>
      <w:r w:rsidR="00F56295" w:rsidRPr="00FB7069">
        <w:rPr>
          <w:rFonts w:ascii="Arial" w:hAnsi="Arial" w:cs="Arial"/>
          <w:i/>
          <w:iCs/>
          <w:color w:val="000000"/>
        </w:rPr>
        <w:t xml:space="preserve"> estimer le poids d’une clé </w:t>
      </w:r>
      <w:proofErr w:type="spellStart"/>
      <w:r w:rsidR="00F56295" w:rsidRPr="00FB7069">
        <w:rPr>
          <w:rFonts w:ascii="Arial" w:hAnsi="Arial" w:cs="Arial"/>
          <w:i/>
          <w:iCs/>
          <w:color w:val="000000"/>
        </w:rPr>
        <w:t>usb</w:t>
      </w:r>
      <w:proofErr w:type="spellEnd"/>
      <w:r w:rsidR="00F56295" w:rsidRPr="00FB7069">
        <w:rPr>
          <w:rFonts w:ascii="Arial" w:hAnsi="Arial" w:cs="Arial"/>
          <w:i/>
          <w:iCs/>
          <w:color w:val="000000"/>
        </w:rPr>
        <w:t xml:space="preserve"> selon 3 différentes conditions expérimentales. Soit </w:t>
      </w:r>
      <w:r w:rsidR="00FB7069">
        <w:rPr>
          <w:rFonts w:ascii="Arial" w:hAnsi="Arial" w:cs="Arial"/>
          <w:i/>
          <w:iCs/>
          <w:color w:val="000000"/>
        </w:rPr>
        <w:t>la</w:t>
      </w:r>
      <w:r w:rsidR="00F56295" w:rsidRPr="00FB7069">
        <w:rPr>
          <w:rFonts w:ascii="Arial" w:hAnsi="Arial" w:cs="Arial"/>
          <w:i/>
          <w:iCs/>
          <w:color w:val="000000"/>
        </w:rPr>
        <w:t xml:space="preserve"> clé </w:t>
      </w:r>
      <w:proofErr w:type="spellStart"/>
      <w:r w:rsidR="00F56295" w:rsidRPr="00FB7069">
        <w:rPr>
          <w:rFonts w:ascii="Arial" w:hAnsi="Arial" w:cs="Arial"/>
          <w:i/>
          <w:iCs/>
          <w:color w:val="000000"/>
        </w:rPr>
        <w:t>usb</w:t>
      </w:r>
      <w:proofErr w:type="spellEnd"/>
      <w:r w:rsidR="00F56295" w:rsidRPr="00FB7069">
        <w:rPr>
          <w:rFonts w:ascii="Arial" w:hAnsi="Arial" w:cs="Arial"/>
          <w:i/>
          <w:iCs/>
          <w:color w:val="000000"/>
        </w:rPr>
        <w:t xml:space="preserve"> conten</w:t>
      </w:r>
      <w:r w:rsidR="00FB7069">
        <w:rPr>
          <w:rFonts w:ascii="Arial" w:hAnsi="Arial" w:cs="Arial"/>
          <w:i/>
          <w:iCs/>
          <w:color w:val="000000"/>
        </w:rPr>
        <w:t>ait</w:t>
      </w:r>
      <w:r w:rsidR="00F56295" w:rsidRPr="00FB7069">
        <w:rPr>
          <w:rFonts w:ascii="Arial" w:hAnsi="Arial" w:cs="Arial"/>
          <w:i/>
          <w:iCs/>
          <w:color w:val="000000"/>
        </w:rPr>
        <w:t xml:space="preserve"> des informations importantes, pas importantes ou </w:t>
      </w:r>
      <w:r w:rsidR="00FB7069">
        <w:rPr>
          <w:rFonts w:ascii="Arial" w:hAnsi="Arial" w:cs="Arial"/>
          <w:i/>
          <w:iCs/>
          <w:color w:val="000000"/>
        </w:rPr>
        <w:t xml:space="preserve">alors elle était </w:t>
      </w:r>
      <w:r w:rsidR="00F56295" w:rsidRPr="00FB7069">
        <w:rPr>
          <w:rFonts w:ascii="Arial" w:hAnsi="Arial" w:cs="Arial"/>
          <w:i/>
          <w:iCs/>
          <w:color w:val="000000"/>
        </w:rPr>
        <w:t>vide.</w:t>
      </w:r>
      <w:r w:rsidR="00FB3727">
        <w:rPr>
          <w:rFonts w:ascii="Arial" w:hAnsi="Arial" w:cs="Arial"/>
          <w:color w:val="000000"/>
        </w:rPr>
        <w:t>)</w:t>
      </w:r>
    </w:p>
    <w:p w14:paraId="75818D24" w14:textId="385B0535" w:rsidR="0055298F" w:rsidRPr="00F56295" w:rsidRDefault="00664386" w:rsidP="00D92C30">
      <w:pPr>
        <w:jc w:val="both"/>
        <w:rPr>
          <w:rFonts w:ascii="Arial" w:hAnsi="Arial" w:cs="Arial"/>
          <w:color w:val="000000"/>
        </w:rPr>
      </w:pPr>
      <w:r>
        <w:rPr>
          <w:rFonts w:ascii="Arial" w:hAnsi="Arial" w:cs="Arial"/>
          <w:color w:val="000000"/>
        </w:rPr>
        <w:br w:type="page"/>
      </w:r>
    </w:p>
    <w:p w14:paraId="37E0652F" w14:textId="77777777" w:rsidR="008C6C13" w:rsidRDefault="005F1CF1" w:rsidP="00D92C30">
      <w:pPr>
        <w:spacing w:line="360" w:lineRule="auto"/>
        <w:jc w:val="both"/>
        <w:rPr>
          <w:rFonts w:ascii="Arial" w:hAnsi="Arial" w:cs="Arial"/>
          <w:b/>
          <w:color w:val="000000"/>
        </w:rPr>
      </w:pPr>
      <w:r w:rsidRPr="007C0F71">
        <w:rPr>
          <w:rFonts w:ascii="Arial" w:hAnsi="Arial" w:cs="Arial"/>
          <w:b/>
          <w:color w:val="000000"/>
        </w:rPr>
        <w:lastRenderedPageBreak/>
        <w:t>Contenu</w:t>
      </w:r>
    </w:p>
    <w:p w14:paraId="36968488" w14:textId="77777777" w:rsidR="005F1CF1" w:rsidRPr="007C0F71" w:rsidRDefault="007C0F71" w:rsidP="00D92C30">
      <w:pPr>
        <w:spacing w:line="360" w:lineRule="auto"/>
        <w:jc w:val="both"/>
        <w:rPr>
          <w:rFonts w:ascii="Arial" w:hAnsi="Arial" w:cs="Arial"/>
          <w:b/>
          <w:color w:val="000000"/>
        </w:rPr>
      </w:pPr>
      <w:r w:rsidRPr="007C0F71">
        <w:rPr>
          <w:rFonts w:ascii="Arial" w:hAnsi="Arial" w:cs="Arial"/>
          <w:b/>
          <w:color w:val="FF0000"/>
        </w:rPr>
        <w:t>Pour chaque commentaire, spécifie</w:t>
      </w:r>
      <w:r>
        <w:rPr>
          <w:rFonts w:ascii="Arial" w:hAnsi="Arial" w:cs="Arial"/>
          <w:b/>
          <w:color w:val="FF0000"/>
        </w:rPr>
        <w:t>z</w:t>
      </w:r>
      <w:r w:rsidRPr="007C0F71">
        <w:rPr>
          <w:rFonts w:ascii="Arial" w:hAnsi="Arial" w:cs="Arial"/>
          <w:b/>
          <w:color w:val="FF0000"/>
        </w:rPr>
        <w:t xml:space="preserve"> les corrections à fournir s’il y en a</w:t>
      </w:r>
      <w:r>
        <w:rPr>
          <w:rFonts w:ascii="Arial" w:hAnsi="Arial" w:cs="Arial"/>
          <w:b/>
          <w:color w:val="000000"/>
        </w:rPr>
        <w:t>.</w:t>
      </w:r>
    </w:p>
    <w:p w14:paraId="476721AF" w14:textId="77777777" w:rsidR="005F1CF1" w:rsidRPr="005F1CF1" w:rsidRDefault="005F1CF1" w:rsidP="00D92C30">
      <w:pPr>
        <w:spacing w:line="360" w:lineRule="auto"/>
        <w:jc w:val="both"/>
        <w:rPr>
          <w:rFonts w:ascii="Arial" w:hAnsi="Arial" w:cs="Arial"/>
          <w:color w:val="000000"/>
        </w:rPr>
      </w:pPr>
    </w:p>
    <w:p w14:paraId="5A840CF7" w14:textId="77777777" w:rsidR="005F1CF1" w:rsidRPr="007C7D22" w:rsidRDefault="00AF7922" w:rsidP="00D92C30">
      <w:pPr>
        <w:numPr>
          <w:ilvl w:val="0"/>
          <w:numId w:val="16"/>
        </w:numPr>
        <w:spacing w:line="360" w:lineRule="auto"/>
        <w:jc w:val="both"/>
        <w:rPr>
          <w:rFonts w:ascii="Arial" w:hAnsi="Arial" w:cs="Arial"/>
          <w:color w:val="000000"/>
          <w:highlight w:val="yellow"/>
        </w:rPr>
      </w:pPr>
      <w:r w:rsidRPr="007C7D22">
        <w:rPr>
          <w:rFonts w:ascii="Arial" w:hAnsi="Arial" w:cs="Arial"/>
          <w:color w:val="000000"/>
          <w:highlight w:val="yellow"/>
        </w:rPr>
        <w:t>Commentez la pertinence de la r</w:t>
      </w:r>
      <w:r w:rsidR="005F1CF1" w:rsidRPr="007C7D22">
        <w:rPr>
          <w:rFonts w:ascii="Arial" w:hAnsi="Arial" w:cs="Arial"/>
          <w:color w:val="000000"/>
          <w:highlight w:val="yellow"/>
        </w:rPr>
        <w:t xml:space="preserve">éponse </w:t>
      </w:r>
      <w:r w:rsidRPr="007C7D22">
        <w:rPr>
          <w:rFonts w:ascii="Arial" w:hAnsi="Arial" w:cs="Arial"/>
          <w:color w:val="000000"/>
          <w:highlight w:val="yellow"/>
        </w:rPr>
        <w:t>par rapport</w:t>
      </w:r>
      <w:r w:rsidR="005F1CF1" w:rsidRPr="007C7D22">
        <w:rPr>
          <w:rFonts w:ascii="Arial" w:hAnsi="Arial" w:cs="Arial"/>
          <w:color w:val="000000"/>
          <w:highlight w:val="yellow"/>
        </w:rPr>
        <w:t xml:space="preserve"> à la question</w:t>
      </w:r>
    </w:p>
    <w:p w14:paraId="16F24A22" w14:textId="4EE0B498" w:rsidR="007C0F71" w:rsidRDefault="007C0F71" w:rsidP="00296179">
      <w:pPr>
        <w:spacing w:line="360" w:lineRule="auto"/>
        <w:ind w:left="360"/>
        <w:jc w:val="both"/>
        <w:rPr>
          <w:rFonts w:ascii="Arial" w:hAnsi="Arial" w:cs="Arial"/>
          <w:i/>
          <w:color w:val="000000"/>
        </w:rPr>
      </w:pPr>
      <w:r w:rsidRPr="004A4945">
        <w:rPr>
          <w:rFonts w:ascii="Arial" w:hAnsi="Arial" w:cs="Arial"/>
          <w:i/>
          <w:color w:val="000000"/>
        </w:rPr>
        <w:t>(</w:t>
      </w:r>
      <w:r w:rsidR="00AF7922" w:rsidRPr="004A4945">
        <w:rPr>
          <w:rFonts w:ascii="Arial" w:hAnsi="Arial" w:cs="Arial"/>
          <w:i/>
          <w:color w:val="000000"/>
        </w:rPr>
        <w:t>Est-ce que les éléments présentés répondent à la question ? Y aurait-il d’autres éléments qui auraient pu être présentés ?)</w:t>
      </w:r>
    </w:p>
    <w:p w14:paraId="1D7D0FB3" w14:textId="77777777" w:rsidR="00817846" w:rsidRDefault="00817846" w:rsidP="00D92C30">
      <w:pPr>
        <w:spacing w:line="360" w:lineRule="auto"/>
        <w:ind w:left="720"/>
        <w:jc w:val="both"/>
        <w:rPr>
          <w:rFonts w:ascii="Arial" w:hAnsi="Arial" w:cs="Arial"/>
          <w:i/>
          <w:color w:val="000000"/>
        </w:rPr>
      </w:pPr>
    </w:p>
    <w:p w14:paraId="6812AB21" w14:textId="36E9D027" w:rsidR="00FF15E5" w:rsidRDefault="00615EFA" w:rsidP="00296179">
      <w:pPr>
        <w:spacing w:line="360" w:lineRule="auto"/>
        <w:ind w:left="360"/>
        <w:jc w:val="both"/>
        <w:rPr>
          <w:rFonts w:ascii="Arial" w:hAnsi="Arial" w:cs="Arial"/>
          <w:color w:val="000000"/>
        </w:rPr>
      </w:pPr>
      <w:r>
        <w:rPr>
          <w:rFonts w:ascii="Arial" w:hAnsi="Arial" w:cs="Arial"/>
          <w:color w:val="000000"/>
        </w:rPr>
        <w:t xml:space="preserve">Les études présentées semblent </w:t>
      </w:r>
      <w:r w:rsidR="007C7D22">
        <w:rPr>
          <w:rFonts w:ascii="Arial" w:hAnsi="Arial" w:cs="Arial"/>
          <w:color w:val="000000"/>
        </w:rPr>
        <w:t xml:space="preserve">tout à fait </w:t>
      </w:r>
      <w:r>
        <w:rPr>
          <w:rFonts w:ascii="Arial" w:hAnsi="Arial" w:cs="Arial"/>
          <w:color w:val="000000"/>
        </w:rPr>
        <w:t xml:space="preserve">pertinentes pour répondre à la question. </w:t>
      </w:r>
      <w:r w:rsidR="005E0010">
        <w:rPr>
          <w:rFonts w:ascii="Arial" w:hAnsi="Arial" w:cs="Arial"/>
          <w:color w:val="000000"/>
        </w:rPr>
        <w:t xml:space="preserve">De plus, les études choisies couvrent </w:t>
      </w:r>
      <w:r w:rsidR="00817846">
        <w:rPr>
          <w:rFonts w:ascii="Arial" w:hAnsi="Arial" w:cs="Arial"/>
          <w:color w:val="000000"/>
        </w:rPr>
        <w:t>plusieurs</w:t>
      </w:r>
      <w:r w:rsidR="005E0010">
        <w:rPr>
          <w:rFonts w:ascii="Arial" w:hAnsi="Arial" w:cs="Arial"/>
          <w:color w:val="000000"/>
        </w:rPr>
        <w:t xml:space="preserve"> domaines différents du comportement social (créativité, </w:t>
      </w:r>
      <w:r w:rsidR="00817846">
        <w:rPr>
          <w:rFonts w:ascii="Arial" w:hAnsi="Arial" w:cs="Arial"/>
          <w:color w:val="000000"/>
        </w:rPr>
        <w:t>honnêteté</w:t>
      </w:r>
      <w:r w:rsidR="005E0010">
        <w:rPr>
          <w:rFonts w:ascii="Arial" w:hAnsi="Arial" w:cs="Arial"/>
          <w:color w:val="000000"/>
        </w:rPr>
        <w:t>, jugement du poids, etc.)</w:t>
      </w:r>
      <w:r w:rsidR="00817846">
        <w:rPr>
          <w:rFonts w:ascii="Arial" w:hAnsi="Arial" w:cs="Arial"/>
          <w:color w:val="000000"/>
        </w:rPr>
        <w:t>.</w:t>
      </w:r>
      <w:r w:rsidR="007C7D22">
        <w:rPr>
          <w:rFonts w:ascii="Arial" w:hAnsi="Arial" w:cs="Arial"/>
          <w:color w:val="000000"/>
        </w:rPr>
        <w:t xml:space="preserve"> </w:t>
      </w:r>
    </w:p>
    <w:p w14:paraId="68AC839B" w14:textId="77777777" w:rsidR="00817846" w:rsidRDefault="00817846" w:rsidP="00D92C30">
      <w:pPr>
        <w:spacing w:line="360" w:lineRule="auto"/>
        <w:ind w:left="720"/>
        <w:jc w:val="both"/>
        <w:rPr>
          <w:rFonts w:ascii="Arial" w:hAnsi="Arial" w:cs="Arial"/>
          <w:color w:val="000000"/>
        </w:rPr>
      </w:pPr>
    </w:p>
    <w:p w14:paraId="2F3BF458" w14:textId="77777777" w:rsidR="0033595A" w:rsidRPr="00F65A68" w:rsidRDefault="004003BC" w:rsidP="00D92C30">
      <w:pPr>
        <w:numPr>
          <w:ilvl w:val="0"/>
          <w:numId w:val="16"/>
        </w:numPr>
        <w:spacing w:line="360" w:lineRule="auto"/>
        <w:jc w:val="both"/>
        <w:rPr>
          <w:rFonts w:ascii="Arial" w:hAnsi="Arial" w:cs="Arial"/>
          <w:color w:val="000000"/>
          <w:highlight w:val="yellow"/>
        </w:rPr>
      </w:pPr>
      <w:r w:rsidRPr="00F65A68">
        <w:rPr>
          <w:rFonts w:ascii="Arial" w:hAnsi="Arial" w:cs="Arial"/>
          <w:color w:val="000000"/>
          <w:highlight w:val="yellow"/>
        </w:rPr>
        <w:t>Commentez, d</w:t>
      </w:r>
      <w:r w:rsidR="00AF7922" w:rsidRPr="00F65A68">
        <w:rPr>
          <w:rFonts w:ascii="Arial" w:hAnsi="Arial" w:cs="Arial"/>
          <w:color w:val="000000"/>
          <w:highlight w:val="yellow"/>
        </w:rPr>
        <w:t>e manière générale</w:t>
      </w:r>
      <w:r w:rsidRPr="00F65A68">
        <w:rPr>
          <w:rFonts w:ascii="Arial" w:hAnsi="Arial" w:cs="Arial"/>
          <w:color w:val="000000"/>
          <w:highlight w:val="yellow"/>
        </w:rPr>
        <w:t>, la q</w:t>
      </w:r>
      <w:r w:rsidR="005F1CF1" w:rsidRPr="00F65A68">
        <w:rPr>
          <w:rFonts w:ascii="Arial" w:hAnsi="Arial" w:cs="Arial"/>
          <w:color w:val="000000"/>
          <w:highlight w:val="yellow"/>
        </w:rPr>
        <w:t>ualité de l'argumentation</w:t>
      </w:r>
      <w:r w:rsidR="00FF15E5" w:rsidRPr="00F65A68">
        <w:rPr>
          <w:rFonts w:ascii="Arial" w:hAnsi="Arial" w:cs="Arial"/>
          <w:color w:val="000000"/>
          <w:highlight w:val="yellow"/>
        </w:rPr>
        <w:t>.</w:t>
      </w:r>
    </w:p>
    <w:p w14:paraId="2A19A844" w14:textId="1D79D83C" w:rsidR="00FF15E5" w:rsidRDefault="00FF15E5" w:rsidP="00D92C30">
      <w:pPr>
        <w:spacing w:line="360" w:lineRule="auto"/>
        <w:ind w:left="720"/>
        <w:jc w:val="both"/>
        <w:rPr>
          <w:rFonts w:ascii="Arial" w:hAnsi="Arial" w:cs="Arial"/>
          <w:color w:val="000000"/>
        </w:rPr>
      </w:pPr>
    </w:p>
    <w:p w14:paraId="66692BE5" w14:textId="2C83F8FD" w:rsidR="00B93366" w:rsidRDefault="00B93366" w:rsidP="00296179">
      <w:pPr>
        <w:spacing w:line="360" w:lineRule="auto"/>
        <w:ind w:left="360"/>
        <w:jc w:val="both"/>
        <w:rPr>
          <w:rFonts w:ascii="Arial" w:hAnsi="Arial" w:cs="Arial"/>
          <w:color w:val="000000"/>
        </w:rPr>
      </w:pPr>
      <w:r>
        <w:rPr>
          <w:rFonts w:ascii="Arial" w:hAnsi="Arial" w:cs="Arial"/>
          <w:color w:val="000000"/>
        </w:rPr>
        <w:t xml:space="preserve">Les études sont bien détaillées, présentées de manière claire et très compréhensible. Toutefois, </w:t>
      </w:r>
      <w:r w:rsidR="007C7D22">
        <w:rPr>
          <w:rFonts w:ascii="Arial" w:hAnsi="Arial" w:cs="Arial"/>
          <w:color w:val="000000"/>
        </w:rPr>
        <w:t xml:space="preserve">la réflexion critique et personnelle en lien avec l’étude résumée pourrait être, à mon avis, plus présente et </w:t>
      </w:r>
      <w:r w:rsidR="00296179">
        <w:rPr>
          <w:rFonts w:ascii="Arial" w:hAnsi="Arial" w:cs="Arial"/>
          <w:color w:val="000000"/>
        </w:rPr>
        <w:t xml:space="preserve">les liens entre les différentes études pourraient être d’avantage </w:t>
      </w:r>
      <w:r w:rsidR="007C7D22">
        <w:rPr>
          <w:rFonts w:ascii="Arial" w:hAnsi="Arial" w:cs="Arial"/>
          <w:color w:val="000000"/>
        </w:rPr>
        <w:t>accentu</w:t>
      </w:r>
      <w:r w:rsidR="00296179">
        <w:rPr>
          <w:rFonts w:ascii="Arial" w:hAnsi="Arial" w:cs="Arial"/>
          <w:color w:val="000000"/>
        </w:rPr>
        <w:t>és</w:t>
      </w:r>
      <w:r w:rsidR="007C7D22">
        <w:rPr>
          <w:rFonts w:ascii="Arial" w:hAnsi="Arial" w:cs="Arial"/>
          <w:color w:val="000000"/>
        </w:rPr>
        <w:t xml:space="preserve"> </w:t>
      </w:r>
      <w:r w:rsidR="004C2863">
        <w:rPr>
          <w:rFonts w:ascii="Arial" w:hAnsi="Arial" w:cs="Arial"/>
          <w:color w:val="000000"/>
        </w:rPr>
        <w:t xml:space="preserve">(Par exemple dire ce qui est différent ou similaire ou encore peut-être ce qui se contredit entre les différentes études). </w:t>
      </w:r>
      <w:r>
        <w:rPr>
          <w:rFonts w:ascii="Arial" w:hAnsi="Arial" w:cs="Arial"/>
          <w:color w:val="000000"/>
        </w:rPr>
        <w:t xml:space="preserve"> </w:t>
      </w:r>
    </w:p>
    <w:p w14:paraId="6DE1D3A2" w14:textId="77777777" w:rsidR="00B93366" w:rsidRPr="00DC7170" w:rsidRDefault="00B93366" w:rsidP="00D92C30">
      <w:pPr>
        <w:spacing w:line="360" w:lineRule="auto"/>
        <w:ind w:left="720"/>
        <w:jc w:val="both"/>
        <w:rPr>
          <w:rFonts w:ascii="Arial" w:hAnsi="Arial" w:cs="Arial"/>
          <w:color w:val="000000"/>
        </w:rPr>
      </w:pPr>
    </w:p>
    <w:p w14:paraId="3558F971" w14:textId="77777777" w:rsidR="00FF15E5" w:rsidRPr="00A60E52" w:rsidRDefault="0033595A" w:rsidP="00D92C30">
      <w:pPr>
        <w:numPr>
          <w:ilvl w:val="0"/>
          <w:numId w:val="16"/>
        </w:numPr>
        <w:spacing w:line="360" w:lineRule="auto"/>
        <w:jc w:val="both"/>
        <w:rPr>
          <w:rFonts w:ascii="Arial" w:hAnsi="Arial" w:cs="Arial"/>
          <w:color w:val="000000"/>
          <w:highlight w:val="yellow"/>
        </w:rPr>
      </w:pPr>
      <w:r w:rsidRPr="00A60E52">
        <w:rPr>
          <w:rFonts w:ascii="Arial" w:hAnsi="Arial" w:cs="Arial"/>
          <w:color w:val="000000"/>
          <w:highlight w:val="yellow"/>
        </w:rPr>
        <w:t>A votre avis, l</w:t>
      </w:r>
      <w:r w:rsidR="005F1CF1" w:rsidRPr="00A60E52">
        <w:rPr>
          <w:rFonts w:ascii="Arial" w:hAnsi="Arial" w:cs="Arial"/>
          <w:color w:val="000000"/>
          <w:highlight w:val="yellow"/>
        </w:rPr>
        <w:t>es études présentées</w:t>
      </w:r>
      <w:r w:rsidRPr="00A60E52">
        <w:rPr>
          <w:rFonts w:ascii="Arial" w:hAnsi="Arial" w:cs="Arial"/>
          <w:color w:val="000000"/>
          <w:highlight w:val="yellow"/>
        </w:rPr>
        <w:t xml:space="preserve"> ont</w:t>
      </w:r>
      <w:r w:rsidR="003E2835" w:rsidRPr="00A60E52">
        <w:rPr>
          <w:rFonts w:ascii="Arial" w:hAnsi="Arial" w:cs="Arial"/>
          <w:color w:val="000000"/>
          <w:highlight w:val="yellow"/>
        </w:rPr>
        <w:t xml:space="preserve"> </w:t>
      </w:r>
      <w:r w:rsidRPr="00A60E52">
        <w:rPr>
          <w:rFonts w:ascii="Arial" w:hAnsi="Arial" w:cs="Arial"/>
          <w:color w:val="000000"/>
          <w:highlight w:val="yellow"/>
        </w:rPr>
        <w:t>été bien comprises ?</w:t>
      </w:r>
    </w:p>
    <w:p w14:paraId="31663B7E" w14:textId="77777777" w:rsidR="00FF15E5" w:rsidRDefault="00FF15E5" w:rsidP="00D92C30">
      <w:pPr>
        <w:pStyle w:val="Paragraphedeliste"/>
        <w:jc w:val="both"/>
        <w:rPr>
          <w:rFonts w:ascii="Arial" w:hAnsi="Arial" w:cs="Arial"/>
          <w:color w:val="000000"/>
        </w:rPr>
      </w:pPr>
    </w:p>
    <w:p w14:paraId="3A0529A4" w14:textId="46CB8ADD" w:rsidR="00FF15E5" w:rsidRDefault="00B93366" w:rsidP="00296179">
      <w:pPr>
        <w:spacing w:line="360" w:lineRule="auto"/>
        <w:ind w:left="360"/>
        <w:jc w:val="both"/>
        <w:rPr>
          <w:rFonts w:ascii="Arial" w:hAnsi="Arial" w:cs="Arial"/>
          <w:color w:val="000000"/>
        </w:rPr>
      </w:pPr>
      <w:r>
        <w:rPr>
          <w:rFonts w:ascii="Arial" w:hAnsi="Arial" w:cs="Arial"/>
          <w:color w:val="000000"/>
        </w:rPr>
        <w:t xml:space="preserve">Oui, les résumés </w:t>
      </w:r>
      <w:r w:rsidR="00A60E52">
        <w:rPr>
          <w:rFonts w:ascii="Arial" w:hAnsi="Arial" w:cs="Arial"/>
          <w:color w:val="000000"/>
        </w:rPr>
        <w:t xml:space="preserve">des études </w:t>
      </w:r>
      <w:r>
        <w:rPr>
          <w:rFonts w:ascii="Arial" w:hAnsi="Arial" w:cs="Arial"/>
          <w:color w:val="000000"/>
        </w:rPr>
        <w:t>sont bien détaillés</w:t>
      </w:r>
      <w:r w:rsidR="00A60E52">
        <w:rPr>
          <w:rFonts w:ascii="Arial" w:hAnsi="Arial" w:cs="Arial"/>
          <w:color w:val="000000"/>
        </w:rPr>
        <w:t>, logiques</w:t>
      </w:r>
      <w:r w:rsidR="00C56922">
        <w:rPr>
          <w:rFonts w:ascii="Arial" w:hAnsi="Arial" w:cs="Arial"/>
          <w:color w:val="000000"/>
        </w:rPr>
        <w:t xml:space="preserve">, </w:t>
      </w:r>
      <w:r w:rsidR="00C63D82">
        <w:rPr>
          <w:rFonts w:ascii="Arial" w:hAnsi="Arial" w:cs="Arial"/>
          <w:color w:val="000000"/>
        </w:rPr>
        <w:t xml:space="preserve">et </w:t>
      </w:r>
      <w:r w:rsidR="00C56922">
        <w:rPr>
          <w:rFonts w:ascii="Arial" w:hAnsi="Arial" w:cs="Arial"/>
          <w:color w:val="000000"/>
        </w:rPr>
        <w:t>d’une bonne longueur</w:t>
      </w:r>
      <w:r w:rsidR="00296179">
        <w:rPr>
          <w:rFonts w:ascii="Arial" w:hAnsi="Arial" w:cs="Arial"/>
          <w:color w:val="000000"/>
        </w:rPr>
        <w:t xml:space="preserve"> (ni trop long ni trop court)</w:t>
      </w:r>
      <w:r w:rsidR="00C63D82">
        <w:rPr>
          <w:rFonts w:ascii="Arial" w:hAnsi="Arial" w:cs="Arial"/>
          <w:color w:val="000000"/>
        </w:rPr>
        <w:t xml:space="preserve">. Ainsi </w:t>
      </w:r>
      <w:r w:rsidR="00A60E52">
        <w:rPr>
          <w:rFonts w:ascii="Arial" w:hAnsi="Arial" w:cs="Arial"/>
          <w:color w:val="000000"/>
        </w:rPr>
        <w:t xml:space="preserve">on peut voir dans la structure que les différentes études ont été comprises correctement. </w:t>
      </w:r>
      <w:r w:rsidR="001E3075">
        <w:rPr>
          <w:rFonts w:ascii="Arial" w:hAnsi="Arial" w:cs="Arial"/>
          <w:color w:val="000000"/>
        </w:rPr>
        <w:t xml:space="preserve">Seulement à la ligne 95-97, je pense qu’il y a une petite erreur (Etude de </w:t>
      </w:r>
      <w:proofErr w:type="spellStart"/>
      <w:r w:rsidR="001E3075" w:rsidRPr="001E3075">
        <w:rPr>
          <w:rFonts w:ascii="Arial" w:hAnsi="Arial" w:cs="Arial"/>
          <w:color w:val="000000"/>
        </w:rPr>
        <w:t>Parzuchowski</w:t>
      </w:r>
      <w:proofErr w:type="spellEnd"/>
      <w:r w:rsidR="001E3075" w:rsidRPr="001E3075">
        <w:rPr>
          <w:rFonts w:ascii="Arial" w:hAnsi="Arial" w:cs="Arial"/>
          <w:color w:val="000000"/>
        </w:rPr>
        <w:t xml:space="preserve"> et </w:t>
      </w:r>
      <w:proofErr w:type="spellStart"/>
      <w:r w:rsidR="001E3075" w:rsidRPr="001E3075">
        <w:rPr>
          <w:rFonts w:ascii="Arial" w:hAnsi="Arial" w:cs="Arial"/>
          <w:color w:val="000000"/>
        </w:rPr>
        <w:t>Wojciszke</w:t>
      </w:r>
      <w:proofErr w:type="spellEnd"/>
      <w:r w:rsidR="001E3075" w:rsidRPr="001E3075">
        <w:rPr>
          <w:rFonts w:ascii="Arial" w:hAnsi="Arial" w:cs="Arial"/>
          <w:color w:val="000000"/>
        </w:rPr>
        <w:t xml:space="preserve">, </w:t>
      </w:r>
      <w:r w:rsidR="001E3075" w:rsidRPr="001E3075">
        <w:rPr>
          <w:rFonts w:ascii="Arial" w:hAnsi="Arial" w:cs="Arial"/>
          <w:color w:val="000000"/>
        </w:rPr>
        <w:t>2014</w:t>
      </w:r>
      <w:r w:rsidR="001E3075" w:rsidRPr="001E3075">
        <w:rPr>
          <w:rFonts w:ascii="Arial" w:hAnsi="Arial" w:cs="Arial"/>
          <w:color w:val="000000"/>
        </w:rPr>
        <w:t>)</w:t>
      </w:r>
      <w:r w:rsidR="001E3075">
        <w:rPr>
          <w:rFonts w:ascii="Arial" w:hAnsi="Arial" w:cs="Arial"/>
          <w:color w:val="000000"/>
        </w:rPr>
        <w:t xml:space="preserve">. En effet, </w:t>
      </w:r>
      <w:r w:rsidR="0064154A">
        <w:rPr>
          <w:rFonts w:ascii="Arial" w:hAnsi="Arial" w:cs="Arial"/>
          <w:color w:val="000000"/>
        </w:rPr>
        <w:t xml:space="preserve">il me semble </w:t>
      </w:r>
      <w:r w:rsidR="001E3075">
        <w:rPr>
          <w:rFonts w:ascii="Arial" w:hAnsi="Arial" w:cs="Arial"/>
          <w:color w:val="000000"/>
        </w:rPr>
        <w:t xml:space="preserve">que justement mettre la main sur le cœur active le concept d’honnêteté. Alors lors qu’on demande aux </w:t>
      </w:r>
      <w:proofErr w:type="spellStart"/>
      <w:r w:rsidR="001E3075">
        <w:rPr>
          <w:rFonts w:ascii="Arial" w:hAnsi="Arial" w:cs="Arial"/>
          <w:color w:val="000000"/>
        </w:rPr>
        <w:t>participant-e</w:t>
      </w:r>
      <w:proofErr w:type="spellEnd"/>
      <w:r w:rsidR="001E3075">
        <w:rPr>
          <w:rFonts w:ascii="Arial" w:hAnsi="Arial" w:cs="Arial"/>
          <w:color w:val="000000"/>
        </w:rPr>
        <w:t xml:space="preserve">- s de juger des visages considérés par le site comme « moins beaux », les participant-e-s vont être </w:t>
      </w:r>
      <w:r w:rsidR="0064154A">
        <w:rPr>
          <w:rFonts w:ascii="Arial" w:hAnsi="Arial" w:cs="Arial"/>
          <w:color w:val="000000"/>
        </w:rPr>
        <w:t xml:space="preserve">d’avantage </w:t>
      </w:r>
      <w:r w:rsidR="001E3075">
        <w:rPr>
          <w:rFonts w:ascii="Arial" w:hAnsi="Arial" w:cs="Arial"/>
          <w:color w:val="000000"/>
        </w:rPr>
        <w:t xml:space="preserve">honnêtes, et donc leur jugement sera plus amoral. C’est-à-dire qu’en étant plus honnêtes, elles et ils jugeront plus facilement les personnes considérées comme « moins belles » comme étant effectivement moins belles. </w:t>
      </w:r>
    </w:p>
    <w:p w14:paraId="7DB19BA0" w14:textId="21AC40CA" w:rsidR="00A60E52" w:rsidRPr="00DC7170" w:rsidRDefault="001E3075" w:rsidP="001E3075">
      <w:pPr>
        <w:rPr>
          <w:rFonts w:ascii="Arial" w:hAnsi="Arial" w:cs="Arial"/>
          <w:color w:val="000000"/>
        </w:rPr>
      </w:pPr>
      <w:r>
        <w:rPr>
          <w:rFonts w:ascii="Arial" w:hAnsi="Arial" w:cs="Arial"/>
          <w:color w:val="000000"/>
        </w:rPr>
        <w:br w:type="page"/>
      </w:r>
    </w:p>
    <w:p w14:paraId="731B3C63" w14:textId="77777777" w:rsidR="000B2E11" w:rsidRPr="00111250" w:rsidRDefault="0033595A" w:rsidP="00D92C30">
      <w:pPr>
        <w:numPr>
          <w:ilvl w:val="0"/>
          <w:numId w:val="16"/>
        </w:numPr>
        <w:spacing w:line="360" w:lineRule="auto"/>
        <w:jc w:val="both"/>
        <w:rPr>
          <w:rFonts w:ascii="Arial" w:hAnsi="Arial" w:cs="Arial"/>
          <w:color w:val="000000"/>
          <w:highlight w:val="yellow"/>
        </w:rPr>
      </w:pPr>
      <w:r w:rsidRPr="00111250">
        <w:rPr>
          <w:rFonts w:ascii="Arial" w:hAnsi="Arial" w:cs="Arial"/>
          <w:color w:val="000000"/>
          <w:highlight w:val="yellow"/>
        </w:rPr>
        <w:lastRenderedPageBreak/>
        <w:t>Commentez le choix des études</w:t>
      </w:r>
    </w:p>
    <w:p w14:paraId="76E88A90" w14:textId="77777777" w:rsidR="0033595A" w:rsidRDefault="005F1CF1" w:rsidP="00D92C30">
      <w:pPr>
        <w:spacing w:line="360" w:lineRule="auto"/>
        <w:ind w:left="360"/>
        <w:jc w:val="both"/>
        <w:rPr>
          <w:rFonts w:ascii="Arial" w:hAnsi="Arial" w:cs="Arial"/>
          <w:i/>
          <w:color w:val="000000"/>
        </w:rPr>
      </w:pPr>
      <w:r w:rsidRPr="00FF15E5">
        <w:rPr>
          <w:rFonts w:ascii="Arial" w:hAnsi="Arial" w:cs="Arial"/>
          <w:i/>
          <w:color w:val="000000"/>
        </w:rPr>
        <w:t>(</w:t>
      </w:r>
      <w:r w:rsidR="004A4945" w:rsidRPr="00FF15E5">
        <w:rPr>
          <w:rFonts w:ascii="Arial" w:hAnsi="Arial" w:cs="Arial"/>
          <w:i/>
          <w:color w:val="000000"/>
        </w:rPr>
        <w:t>N</w:t>
      </w:r>
      <w:r w:rsidRPr="00FF15E5">
        <w:rPr>
          <w:rFonts w:ascii="Arial" w:hAnsi="Arial" w:cs="Arial"/>
          <w:i/>
          <w:color w:val="000000"/>
        </w:rPr>
        <w:t>ombres et pertinence</w:t>
      </w:r>
      <w:r w:rsidR="000B2E11">
        <w:rPr>
          <w:rFonts w:ascii="Arial" w:hAnsi="Arial" w:cs="Arial"/>
          <w:i/>
          <w:color w:val="000000"/>
        </w:rPr>
        <w:t>)</w:t>
      </w:r>
    </w:p>
    <w:p w14:paraId="5218A608" w14:textId="3D825EF8" w:rsidR="000B2E11" w:rsidRDefault="000B2E11" w:rsidP="00D92C30">
      <w:pPr>
        <w:spacing w:line="360" w:lineRule="auto"/>
        <w:ind w:left="360"/>
        <w:jc w:val="both"/>
        <w:rPr>
          <w:rFonts w:ascii="Arial" w:hAnsi="Arial" w:cs="Arial"/>
          <w:color w:val="000000"/>
        </w:rPr>
      </w:pPr>
    </w:p>
    <w:p w14:paraId="4D821627" w14:textId="689F0F11" w:rsidR="0029260C" w:rsidRDefault="0029260C" w:rsidP="00D92C30">
      <w:pPr>
        <w:spacing w:line="360" w:lineRule="auto"/>
        <w:ind w:left="360"/>
        <w:jc w:val="both"/>
        <w:rPr>
          <w:rFonts w:ascii="Arial" w:hAnsi="Arial" w:cs="Arial"/>
          <w:color w:val="000000"/>
        </w:rPr>
      </w:pPr>
      <w:r>
        <w:rPr>
          <w:rFonts w:ascii="Arial" w:hAnsi="Arial" w:cs="Arial"/>
          <w:color w:val="000000"/>
        </w:rPr>
        <w:t xml:space="preserve">Les </w:t>
      </w:r>
      <w:r w:rsidR="00B93366">
        <w:rPr>
          <w:rFonts w:ascii="Arial" w:hAnsi="Arial" w:cs="Arial"/>
          <w:color w:val="000000"/>
        </w:rPr>
        <w:t xml:space="preserve">5 études </w:t>
      </w:r>
      <w:r>
        <w:rPr>
          <w:rFonts w:ascii="Arial" w:hAnsi="Arial" w:cs="Arial"/>
          <w:color w:val="000000"/>
        </w:rPr>
        <w:t>choisies sont tout à fait pertinentes et permettent de répondre à la question de recherche</w:t>
      </w:r>
      <w:r w:rsidR="00471863">
        <w:rPr>
          <w:rFonts w:ascii="Arial" w:hAnsi="Arial" w:cs="Arial"/>
          <w:color w:val="000000"/>
        </w:rPr>
        <w:t>, tout en couvrant différents aspects du comportement social</w:t>
      </w:r>
      <w:r w:rsidR="00F5797B">
        <w:rPr>
          <w:rFonts w:ascii="Arial" w:hAnsi="Arial" w:cs="Arial"/>
          <w:color w:val="000000"/>
        </w:rPr>
        <w:t xml:space="preserve"> et l’utilisation de différentes métaphores</w:t>
      </w:r>
      <w:r w:rsidR="00471863">
        <w:rPr>
          <w:rFonts w:ascii="Arial" w:hAnsi="Arial" w:cs="Arial"/>
          <w:color w:val="000000"/>
        </w:rPr>
        <w:t xml:space="preserve">. </w:t>
      </w:r>
    </w:p>
    <w:p w14:paraId="12F0B1C0" w14:textId="6E5AFD03" w:rsidR="00B93366" w:rsidRPr="00FF15E5" w:rsidRDefault="00B93366" w:rsidP="00D92C30">
      <w:pPr>
        <w:jc w:val="both"/>
        <w:rPr>
          <w:rFonts w:ascii="Arial" w:hAnsi="Arial" w:cs="Arial"/>
          <w:color w:val="000000"/>
        </w:rPr>
      </w:pPr>
    </w:p>
    <w:p w14:paraId="16A65428" w14:textId="77777777" w:rsidR="0033595A" w:rsidRPr="00B93366" w:rsidRDefault="0033595A" w:rsidP="00D92C30">
      <w:pPr>
        <w:numPr>
          <w:ilvl w:val="0"/>
          <w:numId w:val="16"/>
        </w:numPr>
        <w:spacing w:line="360" w:lineRule="auto"/>
        <w:jc w:val="both"/>
        <w:rPr>
          <w:rFonts w:ascii="Arial" w:hAnsi="Arial" w:cs="Arial"/>
          <w:color w:val="000000"/>
          <w:highlight w:val="yellow"/>
        </w:rPr>
      </w:pPr>
      <w:r w:rsidRPr="00B93366">
        <w:rPr>
          <w:rFonts w:ascii="Arial" w:hAnsi="Arial" w:cs="Arial"/>
          <w:color w:val="000000"/>
          <w:highlight w:val="yellow"/>
        </w:rPr>
        <w:t>Commentez les directions futures proposées</w:t>
      </w:r>
    </w:p>
    <w:p w14:paraId="05F72E71" w14:textId="3FA4F3CC" w:rsidR="002563ED" w:rsidRDefault="002563ED" w:rsidP="00D92C30">
      <w:pPr>
        <w:spacing w:line="360" w:lineRule="auto"/>
        <w:ind w:left="360"/>
        <w:jc w:val="both"/>
        <w:rPr>
          <w:rFonts w:ascii="Arial" w:hAnsi="Arial" w:cs="Arial"/>
          <w:color w:val="000000"/>
        </w:rPr>
      </w:pPr>
    </w:p>
    <w:p w14:paraId="3629BC3E" w14:textId="37AC9930" w:rsidR="00B93366" w:rsidRDefault="00B93366" w:rsidP="00D92C30">
      <w:pPr>
        <w:spacing w:line="360" w:lineRule="auto"/>
        <w:ind w:left="360"/>
        <w:jc w:val="both"/>
        <w:rPr>
          <w:rFonts w:ascii="Arial" w:hAnsi="Arial" w:cs="Arial"/>
          <w:color w:val="000000"/>
        </w:rPr>
      </w:pPr>
      <w:r>
        <w:rPr>
          <w:rFonts w:ascii="Arial" w:hAnsi="Arial" w:cs="Arial"/>
          <w:color w:val="000000"/>
        </w:rPr>
        <w:t>Dans la dernière partie du travail, tu as proposé de faire des études supplémentaires sur le sujet et de corriger les lacunes pour mieux comprendre cette thématique et son influence sur nos comportements sociaux quotidiens. Cependant, les directions futures proposées pourraient</w:t>
      </w:r>
      <w:r w:rsidR="000F1474">
        <w:rPr>
          <w:rFonts w:ascii="Arial" w:hAnsi="Arial" w:cs="Arial"/>
          <w:color w:val="000000"/>
        </w:rPr>
        <w:t xml:space="preserve">, à mon avis, </w:t>
      </w:r>
      <w:r>
        <w:rPr>
          <w:rFonts w:ascii="Arial" w:hAnsi="Arial" w:cs="Arial"/>
          <w:color w:val="000000"/>
        </w:rPr>
        <w:t>être</w:t>
      </w:r>
      <w:r w:rsidR="000F1474">
        <w:rPr>
          <w:rFonts w:ascii="Arial" w:hAnsi="Arial" w:cs="Arial"/>
          <w:color w:val="000000"/>
        </w:rPr>
        <w:t xml:space="preserve"> </w:t>
      </w:r>
      <w:r>
        <w:rPr>
          <w:rFonts w:ascii="Arial" w:hAnsi="Arial" w:cs="Arial"/>
          <w:color w:val="000000"/>
        </w:rPr>
        <w:t xml:space="preserve">plus précises, et plus « innovantes » (Par exemple : dans les prochaines études, il serait intéressant de se focaliser sur cette partie du sujet car cela pourrait apporter quelque chose pour cette population, </w:t>
      </w:r>
      <w:proofErr w:type="spellStart"/>
      <w:r>
        <w:rPr>
          <w:rFonts w:ascii="Arial" w:hAnsi="Arial" w:cs="Arial"/>
          <w:color w:val="000000"/>
        </w:rPr>
        <w:t>etc</w:t>
      </w:r>
      <w:proofErr w:type="spellEnd"/>
      <w:r>
        <w:rPr>
          <w:rFonts w:ascii="Arial" w:hAnsi="Arial" w:cs="Arial"/>
          <w:color w:val="000000"/>
        </w:rPr>
        <w:t>)</w:t>
      </w:r>
    </w:p>
    <w:p w14:paraId="250A9765" w14:textId="1C5AA6B8" w:rsidR="00B93366" w:rsidRDefault="00B93366" w:rsidP="00D92C30">
      <w:pPr>
        <w:jc w:val="both"/>
        <w:rPr>
          <w:rFonts w:ascii="Arial" w:hAnsi="Arial" w:cs="Arial"/>
          <w:color w:val="000000"/>
        </w:rPr>
      </w:pPr>
    </w:p>
    <w:p w14:paraId="76BD6975" w14:textId="77777777" w:rsidR="009D204A" w:rsidRPr="00B93366" w:rsidRDefault="002563ED" w:rsidP="00D92C30">
      <w:pPr>
        <w:numPr>
          <w:ilvl w:val="0"/>
          <w:numId w:val="16"/>
        </w:numPr>
        <w:spacing w:line="360" w:lineRule="auto"/>
        <w:jc w:val="both"/>
        <w:rPr>
          <w:rFonts w:ascii="Arial" w:hAnsi="Arial" w:cs="Arial"/>
          <w:color w:val="000000"/>
          <w:highlight w:val="yellow"/>
        </w:rPr>
      </w:pPr>
      <w:r>
        <w:rPr>
          <w:rFonts w:ascii="Arial" w:hAnsi="Arial" w:cs="Arial"/>
          <w:color w:val="000000"/>
        </w:rPr>
        <w:t xml:space="preserve"> </w:t>
      </w:r>
      <w:r w:rsidRPr="00B93366">
        <w:rPr>
          <w:rFonts w:ascii="Arial" w:hAnsi="Arial" w:cs="Arial"/>
          <w:color w:val="000000"/>
          <w:highlight w:val="yellow"/>
        </w:rPr>
        <w:t>Autres commentaires (facultatif)</w:t>
      </w:r>
    </w:p>
    <w:p w14:paraId="5B83A77C" w14:textId="77777777" w:rsidR="009D204A" w:rsidRDefault="009D204A" w:rsidP="00D92C30">
      <w:pPr>
        <w:spacing w:line="360" w:lineRule="auto"/>
        <w:ind w:left="360"/>
        <w:jc w:val="both"/>
        <w:rPr>
          <w:rFonts w:ascii="Arial" w:hAnsi="Arial" w:cs="Arial"/>
          <w:color w:val="000000"/>
        </w:rPr>
      </w:pPr>
    </w:p>
    <w:p w14:paraId="64BD3528" w14:textId="7EBC0EA5" w:rsidR="009D204A" w:rsidRDefault="00B93366" w:rsidP="00D92C30">
      <w:pPr>
        <w:spacing w:line="360" w:lineRule="auto"/>
        <w:ind w:left="360"/>
        <w:jc w:val="both"/>
        <w:rPr>
          <w:rFonts w:ascii="Arial" w:hAnsi="Arial" w:cs="Arial"/>
          <w:color w:val="000000"/>
        </w:rPr>
      </w:pPr>
      <w:r>
        <w:rPr>
          <w:rFonts w:ascii="Arial" w:hAnsi="Arial" w:cs="Arial"/>
          <w:color w:val="000000"/>
        </w:rPr>
        <w:t>Bravo pour ton travail </w:t>
      </w:r>
      <w:r w:rsidRPr="00B93366">
        <w:rPr>
          <mc:AlternateContent>
            <mc:Choice Requires="w16se">
              <w:rFonts w:ascii="Arial" w:hAnsi="Arial" w:cs="Arial"/>
            </mc:Choice>
            <mc:Fallback>
              <w:rFonts w:ascii="Segoe UI Emoji" w:eastAsia="Segoe UI Emoji" w:hAnsi="Segoe UI Emoji" w:cs="Segoe UI Emoji"/>
            </mc:Fallback>
          </mc:AlternateContent>
          <w:color w:val="000000"/>
        </w:rPr>
        <mc:AlternateContent>
          <mc:Choice Requires="w16se">
            <w16se:symEx w16se:font="Segoe UI Emoji" w16se:char="1F60A"/>
          </mc:Choice>
          <mc:Fallback>
            <w:t>😊</w:t>
          </mc:Fallback>
        </mc:AlternateContent>
      </w:r>
      <w:r>
        <w:rPr>
          <w:rFonts w:ascii="Arial" w:hAnsi="Arial" w:cs="Arial"/>
          <w:color w:val="000000"/>
        </w:rPr>
        <w:t xml:space="preserve"> </w:t>
      </w:r>
    </w:p>
    <w:p w14:paraId="34B31ED7" w14:textId="77777777" w:rsidR="00507536" w:rsidRPr="00507536" w:rsidRDefault="00507536" w:rsidP="00016726">
      <w:pPr>
        <w:spacing w:line="360" w:lineRule="auto"/>
        <w:rPr>
          <w:rFonts w:ascii="Arial" w:hAnsi="Arial" w:cs="Arial"/>
          <w:color w:val="000000"/>
        </w:rPr>
      </w:pPr>
    </w:p>
    <w:sectPr w:rsidR="00507536" w:rsidRPr="00507536" w:rsidSect="00DC7170">
      <w:footerReference w:type="even" r:id="rId7"/>
      <w:footerReference w:type="default" r:id="rId8"/>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571C79" w14:textId="77777777" w:rsidR="00CB20DD" w:rsidRDefault="00CB20DD" w:rsidP="007613C9">
      <w:r>
        <w:separator/>
      </w:r>
    </w:p>
  </w:endnote>
  <w:endnote w:type="continuationSeparator" w:id="0">
    <w:p w14:paraId="69DF8460" w14:textId="77777777" w:rsidR="00CB20DD" w:rsidRDefault="00CB20DD" w:rsidP="0076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62713" w14:textId="77777777" w:rsidR="007613C9" w:rsidRDefault="007613C9" w:rsidP="006D1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14:paraId="7FB5B2A7" w14:textId="77777777" w:rsidR="007613C9" w:rsidRDefault="007613C9" w:rsidP="007613C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F15FF" w14:textId="77777777" w:rsidR="007613C9" w:rsidRDefault="007613C9" w:rsidP="006D1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p w14:paraId="2D2BBBAB" w14:textId="77777777" w:rsidR="007613C9" w:rsidRDefault="007613C9" w:rsidP="007613C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AC44E2" w14:textId="77777777" w:rsidR="00CB20DD" w:rsidRDefault="00CB20DD" w:rsidP="007613C9">
      <w:r>
        <w:separator/>
      </w:r>
    </w:p>
  </w:footnote>
  <w:footnote w:type="continuationSeparator" w:id="0">
    <w:p w14:paraId="28F649C6" w14:textId="77777777" w:rsidR="00CB20DD" w:rsidRDefault="00CB20DD" w:rsidP="00761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AA71CB"/>
    <w:multiLevelType w:val="hybridMultilevel"/>
    <w:tmpl w:val="948080BC"/>
    <w:lvl w:ilvl="0" w:tplc="2752BD9E">
      <w:start w:val="1"/>
      <w:numFmt w:val="bullet"/>
      <w:lvlText w:val=""/>
      <w:lvlJc w:val="left"/>
      <w:pPr>
        <w:tabs>
          <w:tab w:val="num" w:pos="720"/>
        </w:tabs>
        <w:ind w:left="720" w:hanging="360"/>
      </w:pPr>
      <w:rPr>
        <w:rFonts w:ascii="Symbol" w:hAnsi="Symbol" w:hint="default"/>
      </w:rPr>
    </w:lvl>
    <w:lvl w:ilvl="1" w:tplc="DEF2705E">
      <w:start w:val="1"/>
      <w:numFmt w:val="decimal"/>
      <w:lvlText w:val="%2."/>
      <w:lvlJc w:val="left"/>
      <w:pPr>
        <w:tabs>
          <w:tab w:val="num" w:pos="1440"/>
        </w:tabs>
        <w:ind w:left="1440" w:hanging="360"/>
      </w:pPr>
    </w:lvl>
    <w:lvl w:ilvl="2" w:tplc="22BC1384" w:tentative="1">
      <w:start w:val="1"/>
      <w:numFmt w:val="bullet"/>
      <w:lvlText w:val=""/>
      <w:lvlJc w:val="left"/>
      <w:pPr>
        <w:tabs>
          <w:tab w:val="num" w:pos="2160"/>
        </w:tabs>
        <w:ind w:left="2160" w:hanging="360"/>
      </w:pPr>
      <w:rPr>
        <w:rFonts w:ascii="Wingdings" w:hAnsi="Wingdings" w:hint="default"/>
      </w:rPr>
    </w:lvl>
    <w:lvl w:ilvl="3" w:tplc="F0929FBE" w:tentative="1">
      <w:start w:val="1"/>
      <w:numFmt w:val="bullet"/>
      <w:lvlText w:val=""/>
      <w:lvlJc w:val="left"/>
      <w:pPr>
        <w:tabs>
          <w:tab w:val="num" w:pos="2880"/>
        </w:tabs>
        <w:ind w:left="2880" w:hanging="360"/>
      </w:pPr>
      <w:rPr>
        <w:rFonts w:ascii="Symbol" w:hAnsi="Symbol" w:hint="default"/>
      </w:rPr>
    </w:lvl>
    <w:lvl w:ilvl="4" w:tplc="BF083EBC" w:tentative="1">
      <w:start w:val="1"/>
      <w:numFmt w:val="bullet"/>
      <w:lvlText w:val="o"/>
      <w:lvlJc w:val="left"/>
      <w:pPr>
        <w:tabs>
          <w:tab w:val="num" w:pos="3600"/>
        </w:tabs>
        <w:ind w:left="3600" w:hanging="360"/>
      </w:pPr>
      <w:rPr>
        <w:rFonts w:ascii="Courier New" w:hAnsi="Courier New" w:hint="default"/>
      </w:rPr>
    </w:lvl>
    <w:lvl w:ilvl="5" w:tplc="0208433A" w:tentative="1">
      <w:start w:val="1"/>
      <w:numFmt w:val="bullet"/>
      <w:lvlText w:val=""/>
      <w:lvlJc w:val="left"/>
      <w:pPr>
        <w:tabs>
          <w:tab w:val="num" w:pos="4320"/>
        </w:tabs>
        <w:ind w:left="4320" w:hanging="360"/>
      </w:pPr>
      <w:rPr>
        <w:rFonts w:ascii="Wingdings" w:hAnsi="Wingdings" w:hint="default"/>
      </w:rPr>
    </w:lvl>
    <w:lvl w:ilvl="6" w:tplc="6FD6DD44" w:tentative="1">
      <w:start w:val="1"/>
      <w:numFmt w:val="bullet"/>
      <w:lvlText w:val=""/>
      <w:lvlJc w:val="left"/>
      <w:pPr>
        <w:tabs>
          <w:tab w:val="num" w:pos="5040"/>
        </w:tabs>
        <w:ind w:left="5040" w:hanging="360"/>
      </w:pPr>
      <w:rPr>
        <w:rFonts w:ascii="Symbol" w:hAnsi="Symbol" w:hint="default"/>
      </w:rPr>
    </w:lvl>
    <w:lvl w:ilvl="7" w:tplc="23BEB522" w:tentative="1">
      <w:start w:val="1"/>
      <w:numFmt w:val="bullet"/>
      <w:lvlText w:val="o"/>
      <w:lvlJc w:val="left"/>
      <w:pPr>
        <w:tabs>
          <w:tab w:val="num" w:pos="5760"/>
        </w:tabs>
        <w:ind w:left="5760" w:hanging="360"/>
      </w:pPr>
      <w:rPr>
        <w:rFonts w:ascii="Courier New" w:hAnsi="Courier New" w:hint="default"/>
      </w:rPr>
    </w:lvl>
    <w:lvl w:ilvl="8" w:tplc="5790B22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3E7332"/>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8DE53E4"/>
    <w:multiLevelType w:val="hybridMultilevel"/>
    <w:tmpl w:val="4888FC12"/>
    <w:lvl w:ilvl="0" w:tplc="0638E226">
      <w:start w:val="1"/>
      <w:numFmt w:val="bullet"/>
      <w:lvlText w:val=""/>
      <w:lvlJc w:val="left"/>
      <w:pPr>
        <w:tabs>
          <w:tab w:val="num" w:pos="720"/>
        </w:tabs>
        <w:ind w:left="720" w:hanging="360"/>
      </w:pPr>
      <w:rPr>
        <w:rFonts w:ascii="Symbol" w:hAnsi="Symbol" w:hint="default"/>
      </w:rPr>
    </w:lvl>
    <w:lvl w:ilvl="1" w:tplc="5B66F3CE" w:tentative="1">
      <w:start w:val="1"/>
      <w:numFmt w:val="bullet"/>
      <w:lvlText w:val="o"/>
      <w:lvlJc w:val="left"/>
      <w:pPr>
        <w:tabs>
          <w:tab w:val="num" w:pos="1440"/>
        </w:tabs>
        <w:ind w:left="1440" w:hanging="360"/>
      </w:pPr>
      <w:rPr>
        <w:rFonts w:ascii="Courier New" w:hAnsi="Courier New" w:hint="default"/>
      </w:rPr>
    </w:lvl>
    <w:lvl w:ilvl="2" w:tplc="A9CC9B64" w:tentative="1">
      <w:start w:val="1"/>
      <w:numFmt w:val="bullet"/>
      <w:lvlText w:val=""/>
      <w:lvlJc w:val="left"/>
      <w:pPr>
        <w:tabs>
          <w:tab w:val="num" w:pos="2160"/>
        </w:tabs>
        <w:ind w:left="2160" w:hanging="360"/>
      </w:pPr>
      <w:rPr>
        <w:rFonts w:ascii="Wingdings" w:hAnsi="Wingdings" w:hint="default"/>
      </w:rPr>
    </w:lvl>
    <w:lvl w:ilvl="3" w:tplc="CD6AED04" w:tentative="1">
      <w:start w:val="1"/>
      <w:numFmt w:val="bullet"/>
      <w:lvlText w:val=""/>
      <w:lvlJc w:val="left"/>
      <w:pPr>
        <w:tabs>
          <w:tab w:val="num" w:pos="2880"/>
        </w:tabs>
        <w:ind w:left="2880" w:hanging="360"/>
      </w:pPr>
      <w:rPr>
        <w:rFonts w:ascii="Symbol" w:hAnsi="Symbol" w:hint="default"/>
      </w:rPr>
    </w:lvl>
    <w:lvl w:ilvl="4" w:tplc="40DCCC78" w:tentative="1">
      <w:start w:val="1"/>
      <w:numFmt w:val="bullet"/>
      <w:lvlText w:val="o"/>
      <w:lvlJc w:val="left"/>
      <w:pPr>
        <w:tabs>
          <w:tab w:val="num" w:pos="3600"/>
        </w:tabs>
        <w:ind w:left="3600" w:hanging="360"/>
      </w:pPr>
      <w:rPr>
        <w:rFonts w:ascii="Courier New" w:hAnsi="Courier New" w:hint="default"/>
      </w:rPr>
    </w:lvl>
    <w:lvl w:ilvl="5" w:tplc="95AA18B4" w:tentative="1">
      <w:start w:val="1"/>
      <w:numFmt w:val="bullet"/>
      <w:lvlText w:val=""/>
      <w:lvlJc w:val="left"/>
      <w:pPr>
        <w:tabs>
          <w:tab w:val="num" w:pos="4320"/>
        </w:tabs>
        <w:ind w:left="4320" w:hanging="360"/>
      </w:pPr>
      <w:rPr>
        <w:rFonts w:ascii="Wingdings" w:hAnsi="Wingdings" w:hint="default"/>
      </w:rPr>
    </w:lvl>
    <w:lvl w:ilvl="6" w:tplc="FAE2403E" w:tentative="1">
      <w:start w:val="1"/>
      <w:numFmt w:val="bullet"/>
      <w:lvlText w:val=""/>
      <w:lvlJc w:val="left"/>
      <w:pPr>
        <w:tabs>
          <w:tab w:val="num" w:pos="5040"/>
        </w:tabs>
        <w:ind w:left="5040" w:hanging="360"/>
      </w:pPr>
      <w:rPr>
        <w:rFonts w:ascii="Symbol" w:hAnsi="Symbol" w:hint="default"/>
      </w:rPr>
    </w:lvl>
    <w:lvl w:ilvl="7" w:tplc="EA322FA0" w:tentative="1">
      <w:start w:val="1"/>
      <w:numFmt w:val="bullet"/>
      <w:lvlText w:val="o"/>
      <w:lvlJc w:val="left"/>
      <w:pPr>
        <w:tabs>
          <w:tab w:val="num" w:pos="5760"/>
        </w:tabs>
        <w:ind w:left="5760" w:hanging="360"/>
      </w:pPr>
      <w:rPr>
        <w:rFonts w:ascii="Courier New" w:hAnsi="Courier New" w:hint="default"/>
      </w:rPr>
    </w:lvl>
    <w:lvl w:ilvl="8" w:tplc="5EFAF98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465BB9"/>
    <w:multiLevelType w:val="hybridMultilevel"/>
    <w:tmpl w:val="1FD21A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F333885"/>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024462B"/>
    <w:multiLevelType w:val="hybridMultilevel"/>
    <w:tmpl w:val="D08045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C382368"/>
    <w:multiLevelType w:val="hybridMultilevel"/>
    <w:tmpl w:val="FA9484AE"/>
    <w:lvl w:ilvl="0" w:tplc="9B162660">
      <w:start w:val="1"/>
      <w:numFmt w:val="bullet"/>
      <w:lvlText w:val=""/>
      <w:lvlJc w:val="left"/>
      <w:pPr>
        <w:tabs>
          <w:tab w:val="num" w:pos="720"/>
        </w:tabs>
        <w:ind w:left="720" w:hanging="360"/>
      </w:pPr>
      <w:rPr>
        <w:rFonts w:ascii="Symbol" w:hAnsi="Symbol" w:hint="default"/>
      </w:rPr>
    </w:lvl>
    <w:lvl w:ilvl="1" w:tplc="79FEAC28" w:tentative="1">
      <w:start w:val="1"/>
      <w:numFmt w:val="bullet"/>
      <w:lvlText w:val="o"/>
      <w:lvlJc w:val="left"/>
      <w:pPr>
        <w:tabs>
          <w:tab w:val="num" w:pos="1440"/>
        </w:tabs>
        <w:ind w:left="1440" w:hanging="360"/>
      </w:pPr>
      <w:rPr>
        <w:rFonts w:ascii="Courier New" w:hAnsi="Courier New" w:hint="default"/>
      </w:rPr>
    </w:lvl>
    <w:lvl w:ilvl="2" w:tplc="F3FE0A5A" w:tentative="1">
      <w:start w:val="1"/>
      <w:numFmt w:val="bullet"/>
      <w:lvlText w:val=""/>
      <w:lvlJc w:val="left"/>
      <w:pPr>
        <w:tabs>
          <w:tab w:val="num" w:pos="2160"/>
        </w:tabs>
        <w:ind w:left="2160" w:hanging="360"/>
      </w:pPr>
      <w:rPr>
        <w:rFonts w:ascii="Wingdings" w:hAnsi="Wingdings" w:hint="default"/>
      </w:rPr>
    </w:lvl>
    <w:lvl w:ilvl="3" w:tplc="9970E604" w:tentative="1">
      <w:start w:val="1"/>
      <w:numFmt w:val="bullet"/>
      <w:lvlText w:val=""/>
      <w:lvlJc w:val="left"/>
      <w:pPr>
        <w:tabs>
          <w:tab w:val="num" w:pos="2880"/>
        </w:tabs>
        <w:ind w:left="2880" w:hanging="360"/>
      </w:pPr>
      <w:rPr>
        <w:rFonts w:ascii="Symbol" w:hAnsi="Symbol" w:hint="default"/>
      </w:rPr>
    </w:lvl>
    <w:lvl w:ilvl="4" w:tplc="CA5A5CE2" w:tentative="1">
      <w:start w:val="1"/>
      <w:numFmt w:val="bullet"/>
      <w:lvlText w:val="o"/>
      <w:lvlJc w:val="left"/>
      <w:pPr>
        <w:tabs>
          <w:tab w:val="num" w:pos="3600"/>
        </w:tabs>
        <w:ind w:left="3600" w:hanging="360"/>
      </w:pPr>
      <w:rPr>
        <w:rFonts w:ascii="Courier New" w:hAnsi="Courier New" w:hint="default"/>
      </w:rPr>
    </w:lvl>
    <w:lvl w:ilvl="5" w:tplc="BC18680E" w:tentative="1">
      <w:start w:val="1"/>
      <w:numFmt w:val="bullet"/>
      <w:lvlText w:val=""/>
      <w:lvlJc w:val="left"/>
      <w:pPr>
        <w:tabs>
          <w:tab w:val="num" w:pos="4320"/>
        </w:tabs>
        <w:ind w:left="4320" w:hanging="360"/>
      </w:pPr>
      <w:rPr>
        <w:rFonts w:ascii="Wingdings" w:hAnsi="Wingdings" w:hint="default"/>
      </w:rPr>
    </w:lvl>
    <w:lvl w:ilvl="6" w:tplc="3F1A3A04" w:tentative="1">
      <w:start w:val="1"/>
      <w:numFmt w:val="bullet"/>
      <w:lvlText w:val=""/>
      <w:lvlJc w:val="left"/>
      <w:pPr>
        <w:tabs>
          <w:tab w:val="num" w:pos="5040"/>
        </w:tabs>
        <w:ind w:left="5040" w:hanging="360"/>
      </w:pPr>
      <w:rPr>
        <w:rFonts w:ascii="Symbol" w:hAnsi="Symbol" w:hint="default"/>
      </w:rPr>
    </w:lvl>
    <w:lvl w:ilvl="7" w:tplc="31560FE8" w:tentative="1">
      <w:start w:val="1"/>
      <w:numFmt w:val="bullet"/>
      <w:lvlText w:val="o"/>
      <w:lvlJc w:val="left"/>
      <w:pPr>
        <w:tabs>
          <w:tab w:val="num" w:pos="5760"/>
        </w:tabs>
        <w:ind w:left="5760" w:hanging="360"/>
      </w:pPr>
      <w:rPr>
        <w:rFonts w:ascii="Courier New" w:hAnsi="Courier New" w:hint="default"/>
      </w:rPr>
    </w:lvl>
    <w:lvl w:ilvl="8" w:tplc="8F08C09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9F56CF"/>
    <w:multiLevelType w:val="hybridMultilevel"/>
    <w:tmpl w:val="D8EC5A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1BE1C91"/>
    <w:multiLevelType w:val="hybridMultilevel"/>
    <w:tmpl w:val="43CC517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699D7632"/>
    <w:multiLevelType w:val="hybridMultilevel"/>
    <w:tmpl w:val="46B636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3636CEF"/>
    <w:multiLevelType w:val="hybridMultilevel"/>
    <w:tmpl w:val="9FA4C6C8"/>
    <w:lvl w:ilvl="0" w:tplc="CEDC7D84">
      <w:start w:val="1"/>
      <w:numFmt w:val="bullet"/>
      <w:lvlText w:val=""/>
      <w:lvlJc w:val="left"/>
      <w:pPr>
        <w:tabs>
          <w:tab w:val="num" w:pos="720"/>
        </w:tabs>
        <w:ind w:left="720" w:hanging="360"/>
      </w:pPr>
      <w:rPr>
        <w:rFonts w:ascii="Symbol" w:hAnsi="Symbol" w:hint="default"/>
      </w:rPr>
    </w:lvl>
    <w:lvl w:ilvl="1" w:tplc="D66C98A8" w:tentative="1">
      <w:start w:val="1"/>
      <w:numFmt w:val="bullet"/>
      <w:lvlText w:val="o"/>
      <w:lvlJc w:val="left"/>
      <w:pPr>
        <w:tabs>
          <w:tab w:val="num" w:pos="1440"/>
        </w:tabs>
        <w:ind w:left="1440" w:hanging="360"/>
      </w:pPr>
      <w:rPr>
        <w:rFonts w:ascii="Courier New" w:hAnsi="Courier New" w:hint="default"/>
      </w:rPr>
    </w:lvl>
    <w:lvl w:ilvl="2" w:tplc="0756A6D8" w:tentative="1">
      <w:start w:val="1"/>
      <w:numFmt w:val="bullet"/>
      <w:lvlText w:val=""/>
      <w:lvlJc w:val="left"/>
      <w:pPr>
        <w:tabs>
          <w:tab w:val="num" w:pos="2160"/>
        </w:tabs>
        <w:ind w:left="2160" w:hanging="360"/>
      </w:pPr>
      <w:rPr>
        <w:rFonts w:ascii="Wingdings" w:hAnsi="Wingdings" w:hint="default"/>
      </w:rPr>
    </w:lvl>
    <w:lvl w:ilvl="3" w:tplc="5748FE82" w:tentative="1">
      <w:start w:val="1"/>
      <w:numFmt w:val="bullet"/>
      <w:lvlText w:val=""/>
      <w:lvlJc w:val="left"/>
      <w:pPr>
        <w:tabs>
          <w:tab w:val="num" w:pos="2880"/>
        </w:tabs>
        <w:ind w:left="2880" w:hanging="360"/>
      </w:pPr>
      <w:rPr>
        <w:rFonts w:ascii="Symbol" w:hAnsi="Symbol" w:hint="default"/>
      </w:rPr>
    </w:lvl>
    <w:lvl w:ilvl="4" w:tplc="69545B64" w:tentative="1">
      <w:start w:val="1"/>
      <w:numFmt w:val="bullet"/>
      <w:lvlText w:val="o"/>
      <w:lvlJc w:val="left"/>
      <w:pPr>
        <w:tabs>
          <w:tab w:val="num" w:pos="3600"/>
        </w:tabs>
        <w:ind w:left="3600" w:hanging="360"/>
      </w:pPr>
      <w:rPr>
        <w:rFonts w:ascii="Courier New" w:hAnsi="Courier New" w:hint="default"/>
      </w:rPr>
    </w:lvl>
    <w:lvl w:ilvl="5" w:tplc="8EEA0C9C" w:tentative="1">
      <w:start w:val="1"/>
      <w:numFmt w:val="bullet"/>
      <w:lvlText w:val=""/>
      <w:lvlJc w:val="left"/>
      <w:pPr>
        <w:tabs>
          <w:tab w:val="num" w:pos="4320"/>
        </w:tabs>
        <w:ind w:left="4320" w:hanging="360"/>
      </w:pPr>
      <w:rPr>
        <w:rFonts w:ascii="Wingdings" w:hAnsi="Wingdings" w:hint="default"/>
      </w:rPr>
    </w:lvl>
    <w:lvl w:ilvl="6" w:tplc="2C2298C6" w:tentative="1">
      <w:start w:val="1"/>
      <w:numFmt w:val="bullet"/>
      <w:lvlText w:val=""/>
      <w:lvlJc w:val="left"/>
      <w:pPr>
        <w:tabs>
          <w:tab w:val="num" w:pos="5040"/>
        </w:tabs>
        <w:ind w:left="5040" w:hanging="360"/>
      </w:pPr>
      <w:rPr>
        <w:rFonts w:ascii="Symbol" w:hAnsi="Symbol" w:hint="default"/>
      </w:rPr>
    </w:lvl>
    <w:lvl w:ilvl="7" w:tplc="6450EDDC" w:tentative="1">
      <w:start w:val="1"/>
      <w:numFmt w:val="bullet"/>
      <w:lvlText w:val="o"/>
      <w:lvlJc w:val="left"/>
      <w:pPr>
        <w:tabs>
          <w:tab w:val="num" w:pos="5760"/>
        </w:tabs>
        <w:ind w:left="5760" w:hanging="360"/>
      </w:pPr>
      <w:rPr>
        <w:rFonts w:ascii="Courier New" w:hAnsi="Courier New" w:hint="default"/>
      </w:rPr>
    </w:lvl>
    <w:lvl w:ilvl="8" w:tplc="C6B0C01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BB47D8"/>
    <w:multiLevelType w:val="hybridMultilevel"/>
    <w:tmpl w:val="70CA6B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F7450BB"/>
    <w:multiLevelType w:val="hybridMultilevel"/>
    <w:tmpl w:val="A218E8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6"/>
  </w:num>
  <w:num w:numId="3">
    <w:abstractNumId w:val="14"/>
  </w:num>
  <w:num w:numId="4">
    <w:abstractNumId w:val="10"/>
  </w:num>
  <w:num w:numId="5">
    <w:abstractNumId w:val="11"/>
  </w:num>
  <w:num w:numId="6">
    <w:abstractNumId w:val="9"/>
  </w:num>
  <w:num w:numId="7">
    <w:abstractNumId w:val="0"/>
  </w:num>
  <w:num w:numId="8">
    <w:abstractNumId w:val="1"/>
  </w:num>
  <w:num w:numId="9">
    <w:abstractNumId w:val="2"/>
  </w:num>
  <w:num w:numId="10">
    <w:abstractNumId w:val="3"/>
  </w:num>
  <w:num w:numId="11">
    <w:abstractNumId w:val="12"/>
  </w:num>
  <w:num w:numId="12">
    <w:abstractNumId w:val="13"/>
  </w:num>
  <w:num w:numId="13">
    <w:abstractNumId w:val="15"/>
  </w:num>
  <w:num w:numId="14">
    <w:abstractNumId w:val="16"/>
  </w:num>
  <w:num w:numId="15">
    <w:abstractNumId w:val="8"/>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6D6"/>
    <w:rsid w:val="00016726"/>
    <w:rsid w:val="00057EB1"/>
    <w:rsid w:val="00082934"/>
    <w:rsid w:val="000B2E11"/>
    <w:rsid w:val="000F1474"/>
    <w:rsid w:val="00111250"/>
    <w:rsid w:val="00113B30"/>
    <w:rsid w:val="00145634"/>
    <w:rsid w:val="00155E17"/>
    <w:rsid w:val="001E3075"/>
    <w:rsid w:val="00204A0F"/>
    <w:rsid w:val="00222C6F"/>
    <w:rsid w:val="00244E17"/>
    <w:rsid w:val="002563ED"/>
    <w:rsid w:val="0029260C"/>
    <w:rsid w:val="00296179"/>
    <w:rsid w:val="002C7058"/>
    <w:rsid w:val="002D2ACE"/>
    <w:rsid w:val="002E4812"/>
    <w:rsid w:val="002F14BA"/>
    <w:rsid w:val="00321710"/>
    <w:rsid w:val="003311EF"/>
    <w:rsid w:val="0033595A"/>
    <w:rsid w:val="00345FF4"/>
    <w:rsid w:val="00360B72"/>
    <w:rsid w:val="003A30A2"/>
    <w:rsid w:val="003C1BDE"/>
    <w:rsid w:val="003C4838"/>
    <w:rsid w:val="003E2835"/>
    <w:rsid w:val="003E392B"/>
    <w:rsid w:val="004003BC"/>
    <w:rsid w:val="00417AEA"/>
    <w:rsid w:val="00471863"/>
    <w:rsid w:val="004733D4"/>
    <w:rsid w:val="004A2040"/>
    <w:rsid w:val="004A4945"/>
    <w:rsid w:val="004B3BE4"/>
    <w:rsid w:val="004C2863"/>
    <w:rsid w:val="004E46DF"/>
    <w:rsid w:val="004E75D5"/>
    <w:rsid w:val="004F3B1E"/>
    <w:rsid w:val="00507536"/>
    <w:rsid w:val="00523DCF"/>
    <w:rsid w:val="0055298F"/>
    <w:rsid w:val="0058343F"/>
    <w:rsid w:val="00597AC9"/>
    <w:rsid w:val="005E0010"/>
    <w:rsid w:val="005E1A97"/>
    <w:rsid w:val="005F1CF1"/>
    <w:rsid w:val="00614164"/>
    <w:rsid w:val="00615EFA"/>
    <w:rsid w:val="0064154A"/>
    <w:rsid w:val="006628E3"/>
    <w:rsid w:val="00664386"/>
    <w:rsid w:val="006A59D2"/>
    <w:rsid w:val="006E3B65"/>
    <w:rsid w:val="007613C9"/>
    <w:rsid w:val="0077786D"/>
    <w:rsid w:val="007809AC"/>
    <w:rsid w:val="00791072"/>
    <w:rsid w:val="007B06D2"/>
    <w:rsid w:val="007C0F71"/>
    <w:rsid w:val="007C7D22"/>
    <w:rsid w:val="00806119"/>
    <w:rsid w:val="00817846"/>
    <w:rsid w:val="00822336"/>
    <w:rsid w:val="00842C0B"/>
    <w:rsid w:val="00856579"/>
    <w:rsid w:val="008952CB"/>
    <w:rsid w:val="008C6C13"/>
    <w:rsid w:val="008E2B5C"/>
    <w:rsid w:val="009D204A"/>
    <w:rsid w:val="00A60E52"/>
    <w:rsid w:val="00A96544"/>
    <w:rsid w:val="00AC7446"/>
    <w:rsid w:val="00AD70EE"/>
    <w:rsid w:val="00AF07D7"/>
    <w:rsid w:val="00AF3819"/>
    <w:rsid w:val="00AF7922"/>
    <w:rsid w:val="00B2049C"/>
    <w:rsid w:val="00B648CA"/>
    <w:rsid w:val="00B66FE4"/>
    <w:rsid w:val="00B93366"/>
    <w:rsid w:val="00BA24B0"/>
    <w:rsid w:val="00BC7A07"/>
    <w:rsid w:val="00BF25ED"/>
    <w:rsid w:val="00C56922"/>
    <w:rsid w:val="00C63D82"/>
    <w:rsid w:val="00C71413"/>
    <w:rsid w:val="00C81BAD"/>
    <w:rsid w:val="00C83D91"/>
    <w:rsid w:val="00CB20DD"/>
    <w:rsid w:val="00CD26F3"/>
    <w:rsid w:val="00CD7307"/>
    <w:rsid w:val="00D11037"/>
    <w:rsid w:val="00D406D6"/>
    <w:rsid w:val="00D92C30"/>
    <w:rsid w:val="00DC7170"/>
    <w:rsid w:val="00E32C29"/>
    <w:rsid w:val="00E3767A"/>
    <w:rsid w:val="00E8493B"/>
    <w:rsid w:val="00E95943"/>
    <w:rsid w:val="00EA7E4F"/>
    <w:rsid w:val="00F02DDE"/>
    <w:rsid w:val="00F42E65"/>
    <w:rsid w:val="00F430A5"/>
    <w:rsid w:val="00F47EFE"/>
    <w:rsid w:val="00F56295"/>
    <w:rsid w:val="00F5797B"/>
    <w:rsid w:val="00F65A68"/>
    <w:rsid w:val="00FB3727"/>
    <w:rsid w:val="00FB7069"/>
    <w:rsid w:val="00FD5833"/>
    <w:rsid w:val="00FF15E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1ACA8F"/>
  <w15:chartTrackingRefBased/>
  <w15:docId w15:val="{1ABC2BEE-6CC0-A64B-B98E-6C99391A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fr-CH"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fr-FR"/>
    </w:rPr>
  </w:style>
  <w:style w:type="paragraph" w:styleId="Titre1">
    <w:name w:val="heading 1"/>
    <w:basedOn w:val="Normal"/>
    <w:next w:val="Normal"/>
    <w:qFormat/>
    <w:pPr>
      <w:keepNext/>
      <w:outlineLvl w:val="0"/>
    </w:pPr>
    <w:rPr>
      <w:b/>
      <w:color w:val="000000"/>
      <w:bdr w:val="single" w:sz="4" w:space="0" w:color="auto"/>
    </w:rPr>
  </w:style>
  <w:style w:type="paragraph" w:styleId="Titre2">
    <w:name w:val="heading 2"/>
    <w:basedOn w:val="Normal"/>
    <w:next w:val="Normal"/>
    <w:qFormat/>
    <w:pPr>
      <w:keepNext/>
      <w:outlineLvl w:val="1"/>
    </w:pPr>
    <w:rPr>
      <w:rFonts w:ascii="Times New Roman" w:eastAsia="Times New Roman" w:hAnsi="Times New Roman"/>
      <w:b/>
      <w:u w:val="single"/>
      <w:lang w:val="fr-CH"/>
    </w:rPr>
  </w:style>
  <w:style w:type="paragraph" w:styleId="Titre3">
    <w:name w:val="heading 3"/>
    <w:basedOn w:val="Normal"/>
    <w:next w:val="Normal"/>
    <w:qFormat/>
    <w:pPr>
      <w:keepNext/>
      <w:jc w:val="center"/>
      <w:outlineLvl w:val="2"/>
    </w:pPr>
    <w:rPr>
      <w:b/>
      <w:color w:val="000000"/>
      <w:u w:val="single"/>
    </w:rPr>
  </w:style>
  <w:style w:type="paragraph" w:styleId="Titre4">
    <w:name w:val="heading 4"/>
    <w:basedOn w:val="Normal"/>
    <w:next w:val="Normal"/>
    <w:qFormat/>
    <w:pPr>
      <w:keepNext/>
      <w:jc w:val="center"/>
      <w:outlineLvl w:val="3"/>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color w:val="000000"/>
      <w:u w:val="single"/>
    </w:rPr>
  </w:style>
  <w:style w:type="character" w:styleId="Lienhypertexte">
    <w:name w:val="Hyperlink"/>
    <w:uiPriority w:val="99"/>
    <w:unhideWhenUsed/>
    <w:rsid w:val="00842C0B"/>
    <w:rPr>
      <w:color w:val="0563C1"/>
      <w:u w:val="single"/>
    </w:rPr>
  </w:style>
  <w:style w:type="character" w:styleId="Mentionnonrsolue">
    <w:name w:val="Unresolved Mention"/>
    <w:uiPriority w:val="99"/>
    <w:semiHidden/>
    <w:unhideWhenUsed/>
    <w:rsid w:val="00842C0B"/>
    <w:rPr>
      <w:color w:val="605E5C"/>
      <w:shd w:val="clear" w:color="auto" w:fill="E1DFDD"/>
    </w:rPr>
  </w:style>
  <w:style w:type="character" w:styleId="Lienhypertextesuivivisit">
    <w:name w:val="FollowedHyperlink"/>
    <w:uiPriority w:val="99"/>
    <w:semiHidden/>
    <w:unhideWhenUsed/>
    <w:rsid w:val="00806119"/>
    <w:rPr>
      <w:color w:val="954F72"/>
      <w:u w:val="single"/>
    </w:rPr>
  </w:style>
  <w:style w:type="character" w:styleId="Numrodeligne">
    <w:name w:val="line number"/>
    <w:basedOn w:val="Policepardfaut"/>
    <w:uiPriority w:val="99"/>
    <w:semiHidden/>
    <w:unhideWhenUsed/>
    <w:rsid w:val="00E32C29"/>
  </w:style>
  <w:style w:type="paragraph" w:styleId="Pieddepage">
    <w:name w:val="footer"/>
    <w:basedOn w:val="Normal"/>
    <w:link w:val="PieddepageCar"/>
    <w:uiPriority w:val="99"/>
    <w:unhideWhenUsed/>
    <w:rsid w:val="007613C9"/>
    <w:pPr>
      <w:tabs>
        <w:tab w:val="center" w:pos="4536"/>
        <w:tab w:val="right" w:pos="9072"/>
      </w:tabs>
    </w:pPr>
  </w:style>
  <w:style w:type="character" w:customStyle="1" w:styleId="PieddepageCar">
    <w:name w:val="Pied de page Car"/>
    <w:link w:val="Pieddepage"/>
    <w:uiPriority w:val="99"/>
    <w:rsid w:val="007613C9"/>
    <w:rPr>
      <w:sz w:val="24"/>
      <w:lang w:val="fr-FR"/>
    </w:rPr>
  </w:style>
  <w:style w:type="character" w:styleId="Numrodepage">
    <w:name w:val="page number"/>
    <w:basedOn w:val="Policepardfaut"/>
    <w:uiPriority w:val="99"/>
    <w:semiHidden/>
    <w:unhideWhenUsed/>
    <w:rsid w:val="007613C9"/>
  </w:style>
  <w:style w:type="paragraph" w:styleId="Textedebulles">
    <w:name w:val="Balloon Text"/>
    <w:basedOn w:val="Normal"/>
    <w:link w:val="TextedebullesCar"/>
    <w:uiPriority w:val="99"/>
    <w:semiHidden/>
    <w:unhideWhenUsed/>
    <w:rsid w:val="003E2835"/>
    <w:rPr>
      <w:rFonts w:ascii="Times New Roman" w:hAnsi="Times New Roman"/>
      <w:sz w:val="18"/>
      <w:szCs w:val="18"/>
    </w:rPr>
  </w:style>
  <w:style w:type="character" w:customStyle="1" w:styleId="TextedebullesCar">
    <w:name w:val="Texte de bulles Car"/>
    <w:link w:val="Textedebulles"/>
    <w:uiPriority w:val="99"/>
    <w:semiHidden/>
    <w:rsid w:val="003E2835"/>
    <w:rPr>
      <w:rFonts w:ascii="Times New Roman" w:hAnsi="Times New Roman"/>
      <w:sz w:val="18"/>
      <w:szCs w:val="18"/>
      <w:lang w:val="fr-FR"/>
    </w:rPr>
  </w:style>
  <w:style w:type="paragraph" w:styleId="Paragraphedeliste">
    <w:name w:val="List Paragraph"/>
    <w:basedOn w:val="Normal"/>
    <w:uiPriority w:val="34"/>
    <w:qFormat/>
    <w:rsid w:val="00FF15E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91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471</TotalTime>
  <Pages>5</Pages>
  <Words>1031</Words>
  <Characters>5672</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Les travaux personnels : Indications</vt:lpstr>
    </vt:vector>
  </TitlesOfParts>
  <Company>UNIFR</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travaux personnels : Indications</dc:title>
  <dc:subject/>
  <dc:creator>Dpt. de Psychologie</dc:creator>
  <cp:keywords/>
  <cp:lastModifiedBy>ZDDApvWcL0@unifr.ch</cp:lastModifiedBy>
  <cp:revision>56</cp:revision>
  <dcterms:created xsi:type="dcterms:W3CDTF">2020-12-04T08:36:00Z</dcterms:created>
  <dcterms:modified xsi:type="dcterms:W3CDTF">2020-12-15T17:02:00Z</dcterms:modified>
</cp:coreProperties>
</file>