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07503" w14:textId="77777777" w:rsidR="006E3B65" w:rsidRPr="006E3B65" w:rsidRDefault="006E3B65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 w:rsidRPr="006E3B65">
        <w:rPr>
          <w:rFonts w:ascii="Arial" w:hAnsi="Arial" w:cs="Arial"/>
          <w:color w:val="0070C0"/>
          <w:sz w:val="32"/>
          <w:u w:val="none"/>
        </w:rPr>
        <w:t>Psychologie du Langage 20</w:t>
      </w:r>
      <w:r w:rsidR="004B3BE4">
        <w:rPr>
          <w:rFonts w:ascii="Arial" w:hAnsi="Arial" w:cs="Arial"/>
          <w:color w:val="0070C0"/>
          <w:sz w:val="32"/>
          <w:u w:val="none"/>
        </w:rPr>
        <w:t>20</w:t>
      </w:r>
    </w:p>
    <w:p w14:paraId="0E45D4D3" w14:textId="77777777" w:rsidR="006E3B65" w:rsidRDefault="006E3B65" w:rsidP="00016726">
      <w:pPr>
        <w:pStyle w:val="Titre"/>
        <w:spacing w:line="360" w:lineRule="auto"/>
        <w:rPr>
          <w:rFonts w:ascii="Arial" w:hAnsi="Arial" w:cs="Arial"/>
          <w:sz w:val="32"/>
        </w:rPr>
      </w:pPr>
    </w:p>
    <w:p w14:paraId="28026950" w14:textId="77777777" w:rsidR="002C7058" w:rsidRPr="00E3767A" w:rsidRDefault="00BF25ED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>
        <w:rPr>
          <w:rFonts w:ascii="Arial" w:hAnsi="Arial" w:cs="Arial"/>
          <w:color w:val="0070C0"/>
          <w:sz w:val="32"/>
          <w:u w:val="none"/>
        </w:rPr>
        <w:t>Formulaire d’é</w:t>
      </w:r>
      <w:r w:rsidR="00842C0B" w:rsidRPr="00E3767A">
        <w:rPr>
          <w:rFonts w:ascii="Arial" w:hAnsi="Arial" w:cs="Arial"/>
          <w:color w:val="0070C0"/>
          <w:sz w:val="32"/>
          <w:u w:val="none"/>
        </w:rPr>
        <w:t>valuation</w:t>
      </w:r>
    </w:p>
    <w:p w14:paraId="7F8EE08D" w14:textId="77777777" w:rsidR="002C7058" w:rsidRPr="006E3B65" w:rsidRDefault="002C7058" w:rsidP="00016726">
      <w:pPr>
        <w:spacing w:line="360" w:lineRule="auto"/>
        <w:rPr>
          <w:rFonts w:ascii="Arial" w:hAnsi="Arial" w:cs="Arial"/>
          <w:b/>
          <w:color w:val="000000"/>
          <w:u w:val="single"/>
        </w:rPr>
      </w:pPr>
    </w:p>
    <w:p w14:paraId="27496DCC" w14:textId="77777777" w:rsidR="002C7058" w:rsidRDefault="002C7058" w:rsidP="00016726">
      <w:pPr>
        <w:spacing w:line="360" w:lineRule="auto"/>
        <w:rPr>
          <w:rFonts w:ascii="Arial" w:hAnsi="Arial" w:cs="Arial"/>
          <w:color w:val="000000"/>
        </w:rPr>
      </w:pPr>
    </w:p>
    <w:p w14:paraId="4705E63A" w14:textId="194B9A44" w:rsidR="00016726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Quel travail évaluez-vous : </w:t>
      </w:r>
      <w:r w:rsidR="00B538BA">
        <w:rPr>
          <w:rFonts w:ascii="Arial" w:hAnsi="Arial" w:cs="Arial"/>
          <w:color w:val="000000"/>
        </w:rPr>
        <w:t>1</w:t>
      </w:r>
      <w:r w:rsidR="009E51A8">
        <w:rPr>
          <w:rFonts w:ascii="Arial" w:hAnsi="Arial" w:cs="Arial"/>
          <w:color w:val="000000"/>
        </w:rPr>
        <w:t>8-21</w:t>
      </w:r>
      <w:r w:rsidR="00AE6052">
        <w:rPr>
          <w:rFonts w:ascii="Arial" w:hAnsi="Arial" w:cs="Arial"/>
          <w:color w:val="000000"/>
        </w:rPr>
        <w:t>1</w:t>
      </w:r>
      <w:r w:rsidR="009E51A8">
        <w:rPr>
          <w:rFonts w:ascii="Arial" w:hAnsi="Arial" w:cs="Arial"/>
          <w:color w:val="000000"/>
        </w:rPr>
        <w:t>-</w:t>
      </w:r>
      <w:r w:rsidR="00AE6052">
        <w:rPr>
          <w:rFonts w:ascii="Arial" w:hAnsi="Arial" w:cs="Arial"/>
          <w:color w:val="000000"/>
        </w:rPr>
        <w:t>276</w:t>
      </w:r>
    </w:p>
    <w:p w14:paraId="485E24F9" w14:textId="322AFD43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Qui êtes-vous : </w:t>
      </w:r>
      <w:r w:rsidR="009E51A8">
        <w:rPr>
          <w:rFonts w:ascii="Arial" w:hAnsi="Arial" w:cs="Arial"/>
          <w:color w:val="000000"/>
        </w:rPr>
        <w:t>17-211-160</w:t>
      </w:r>
    </w:p>
    <w:p w14:paraId="5EBD3F7E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14:paraId="1D39B937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Enregistrez ce fichier </w:t>
      </w:r>
      <w:r w:rsidR="004E75D5">
        <w:rPr>
          <w:rFonts w:ascii="Arial" w:hAnsi="Arial" w:cs="Arial"/>
          <w:color w:val="000000"/>
        </w:rPr>
        <w:t>en lui donnant le nom : [numéro_étudiant·e_évalué·e]_[votre numéro]</w:t>
      </w:r>
    </w:p>
    <w:p w14:paraId="4A8330CC" w14:textId="77777777" w:rsidR="004E75D5" w:rsidRPr="004E75D5" w:rsidRDefault="004E75D5" w:rsidP="00016726">
      <w:pPr>
        <w:spacing w:line="360" w:lineRule="auto"/>
        <w:rPr>
          <w:rFonts w:ascii="Arial" w:hAnsi="Arial" w:cs="Arial"/>
          <w:i/>
          <w:iCs/>
          <w:color w:val="000000"/>
        </w:rPr>
      </w:pPr>
      <w:r w:rsidRPr="004E75D5">
        <w:rPr>
          <w:rFonts w:ascii="Arial" w:hAnsi="Arial" w:cs="Arial"/>
          <w:i/>
          <w:iCs/>
          <w:color w:val="000000"/>
        </w:rPr>
        <w:t xml:space="preserve">Par exemple, si mon numéro est 33-333-333 et que j’évalue le travail 66-666-666, mon fichier sera : </w:t>
      </w:r>
      <w:r w:rsidRPr="004E75D5">
        <w:rPr>
          <w:rFonts w:ascii="Arial" w:hAnsi="Arial" w:cs="Arial"/>
          <w:b/>
          <w:bCs/>
          <w:i/>
          <w:iCs/>
          <w:color w:val="000000"/>
        </w:rPr>
        <w:t>66-666-666_33-333-333.docx</w:t>
      </w:r>
    </w:p>
    <w:p w14:paraId="25F3D655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14:paraId="167234A7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14:paraId="365A9FDE" w14:textId="77777777" w:rsidR="00B648CA" w:rsidRDefault="00B648CA" w:rsidP="00016726">
      <w:pPr>
        <w:spacing w:line="360" w:lineRule="auto"/>
        <w:rPr>
          <w:rFonts w:ascii="Arial" w:hAnsi="Arial" w:cs="Arial"/>
          <w:color w:val="000000"/>
        </w:rPr>
      </w:pPr>
      <w:r w:rsidRPr="00B648CA">
        <w:rPr>
          <w:rFonts w:ascii="Arial" w:hAnsi="Arial" w:cs="Arial"/>
          <w:color w:val="0070C0"/>
          <w:sz w:val="32"/>
        </w:rPr>
        <w:t xml:space="preserve">Instructions pour l’évaluation </w:t>
      </w:r>
      <w:r>
        <w:rPr>
          <w:rFonts w:ascii="Arial" w:hAnsi="Arial" w:cs="Arial"/>
          <w:color w:val="000000"/>
        </w:rPr>
        <w:t xml:space="preserve">: </w:t>
      </w:r>
    </w:p>
    <w:p w14:paraId="4DB3E023" w14:textId="77777777" w:rsidR="00791072" w:rsidRDefault="00B648CA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CD26F3">
        <w:rPr>
          <w:rFonts w:ascii="Arial" w:hAnsi="Arial" w:cs="Arial"/>
          <w:color w:val="000000"/>
        </w:rPr>
        <w:t>e travail sera évalué, en fonction de</w:t>
      </w:r>
      <w:r>
        <w:rPr>
          <w:rFonts w:ascii="Arial" w:hAnsi="Arial" w:cs="Arial"/>
          <w:color w:val="000000"/>
        </w:rPr>
        <w:t>s</w:t>
      </w:r>
      <w:r w:rsidR="00CD26F3">
        <w:rPr>
          <w:rFonts w:ascii="Arial" w:hAnsi="Arial" w:cs="Arial"/>
          <w:color w:val="000000"/>
        </w:rPr>
        <w:t xml:space="preserve"> critères précis</w:t>
      </w:r>
      <w:r>
        <w:rPr>
          <w:rFonts w:ascii="Arial" w:hAnsi="Arial" w:cs="Arial"/>
          <w:color w:val="000000"/>
        </w:rPr>
        <w:t xml:space="preserve"> ci-dessous</w:t>
      </w:r>
      <w:r w:rsidR="00CD26F3">
        <w:rPr>
          <w:rFonts w:ascii="Arial" w:hAnsi="Arial" w:cs="Arial"/>
          <w:color w:val="000000"/>
        </w:rPr>
        <w:t xml:space="preserve">, </w:t>
      </w:r>
      <w:r w:rsidR="00CD26F3" w:rsidRPr="00CD26F3">
        <w:rPr>
          <w:rFonts w:ascii="Arial" w:hAnsi="Arial" w:cs="Arial"/>
          <w:b/>
          <w:color w:val="000000"/>
        </w:rPr>
        <w:t>de manière bienveillante et constructive</w:t>
      </w:r>
      <w:r w:rsidR="00CD26F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Votre</w:t>
      </w:r>
      <w:r w:rsidR="00CD26F3">
        <w:rPr>
          <w:rFonts w:ascii="Arial" w:hAnsi="Arial" w:cs="Arial"/>
          <w:color w:val="000000"/>
        </w:rPr>
        <w:t xml:space="preserve"> évaluation vise à proposer quelques corrections à fournir pour améliorer le travail</w:t>
      </w:r>
      <w:r w:rsidR="00791072">
        <w:rPr>
          <w:rFonts w:ascii="Arial" w:hAnsi="Arial" w:cs="Arial"/>
          <w:color w:val="000000"/>
        </w:rPr>
        <w:t>.</w:t>
      </w:r>
    </w:p>
    <w:p w14:paraId="08AA8C6A" w14:textId="77777777" w:rsidR="00CD26F3" w:rsidRDefault="00CD26F3" w:rsidP="00016726">
      <w:pPr>
        <w:spacing w:line="360" w:lineRule="auto"/>
        <w:rPr>
          <w:rFonts w:ascii="Arial" w:hAnsi="Arial" w:cs="Arial"/>
          <w:color w:val="000000"/>
        </w:rPr>
      </w:pPr>
    </w:p>
    <w:p w14:paraId="11D96EFD" w14:textId="77777777" w:rsidR="00FF15E5" w:rsidRDefault="00FF15E5" w:rsidP="00FF15E5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L’évaluation du travail doit être positive (signalez les éléments positifs, comme les éléments qui méritent quelques clarifications/corrections), constructive et pédagogique. Donc aucune attaque, et aucune demande de « tout changé ». N’oubliez-pas : d’autres personnes vont également évaluer votre travail. </w:t>
      </w:r>
    </w:p>
    <w:p w14:paraId="5D83A764" w14:textId="77777777" w:rsidR="00FF15E5" w:rsidRPr="00E95943" w:rsidRDefault="00FF15E5">
      <w:pPr>
        <w:spacing w:line="360" w:lineRule="auto"/>
        <w:rPr>
          <w:rFonts w:ascii="Arial" w:hAnsi="Arial" w:cs="Arial"/>
          <w:b/>
          <w:bCs/>
          <w:color w:val="000000"/>
        </w:rPr>
      </w:pPr>
    </w:p>
    <w:p w14:paraId="1EB98C1C" w14:textId="77777777" w:rsidR="005E1A97" w:rsidRPr="00E95943" w:rsidRDefault="00E95943" w:rsidP="00E95943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E95943">
        <w:rPr>
          <w:rFonts w:ascii="Arial" w:hAnsi="Arial" w:cs="Arial"/>
          <w:b/>
          <w:bCs/>
          <w:color w:val="000000"/>
        </w:rPr>
        <w:t xml:space="preserve">Votre </w:t>
      </w:r>
      <w:r w:rsidR="005F1CF1" w:rsidRPr="00E95943">
        <w:rPr>
          <w:rFonts w:ascii="Arial" w:hAnsi="Arial" w:cs="Arial"/>
          <w:b/>
          <w:bCs/>
          <w:color w:val="000000"/>
        </w:rPr>
        <w:t>évaluation</w:t>
      </w:r>
      <w:r w:rsidRPr="00E95943">
        <w:rPr>
          <w:rFonts w:ascii="Arial" w:hAnsi="Arial" w:cs="Arial"/>
          <w:b/>
          <w:bCs/>
          <w:color w:val="000000"/>
        </w:rPr>
        <w:t xml:space="preserve"> doit être </w:t>
      </w:r>
      <w:r w:rsidR="003C1BDE" w:rsidRPr="00E95943">
        <w:rPr>
          <w:rFonts w:ascii="Arial" w:hAnsi="Arial" w:cs="Arial"/>
          <w:b/>
          <w:bCs/>
          <w:color w:val="000000"/>
        </w:rPr>
        <w:t>anonyme</w:t>
      </w:r>
      <w:r w:rsidRPr="00E95943">
        <w:rPr>
          <w:rFonts w:ascii="Arial" w:hAnsi="Arial" w:cs="Arial"/>
          <w:b/>
          <w:bCs/>
          <w:color w:val="000000"/>
        </w:rPr>
        <w:t>.</w:t>
      </w:r>
      <w:r w:rsidR="00D11037" w:rsidRPr="00E95943">
        <w:rPr>
          <w:rFonts w:ascii="Arial" w:hAnsi="Arial" w:cs="Arial"/>
          <w:b/>
          <w:bCs/>
          <w:color w:val="000000"/>
        </w:rPr>
        <w:t xml:space="preserve"> </w:t>
      </w:r>
    </w:p>
    <w:p w14:paraId="4F40CD69" w14:textId="77777777" w:rsidR="005E1A97" w:rsidRDefault="005E1A97" w:rsidP="00016726">
      <w:pPr>
        <w:spacing w:line="360" w:lineRule="auto"/>
        <w:rPr>
          <w:rFonts w:ascii="Arial" w:hAnsi="Arial" w:cs="Arial"/>
          <w:color w:val="000000"/>
        </w:rPr>
      </w:pPr>
    </w:p>
    <w:p w14:paraId="04151AAD" w14:textId="77777777" w:rsidR="00FF15E5" w:rsidRDefault="00FF15E5" w:rsidP="00FF15E5">
      <w:pPr>
        <w:spacing w:line="360" w:lineRule="auto"/>
        <w:jc w:val="center"/>
        <w:rPr>
          <w:rFonts w:ascii="Arial" w:hAnsi="Arial" w:cs="Arial"/>
          <w:color w:val="0070C0"/>
          <w:sz w:val="32"/>
        </w:rPr>
      </w:pPr>
      <w:r>
        <w:rPr>
          <w:rFonts w:ascii="Arial" w:hAnsi="Arial" w:cs="Arial"/>
          <w:b/>
          <w:color w:val="000000"/>
        </w:rPr>
        <w:br w:type="page"/>
      </w:r>
      <w:r>
        <w:rPr>
          <w:rFonts w:ascii="Arial" w:hAnsi="Arial" w:cs="Arial"/>
          <w:color w:val="0070C0"/>
          <w:sz w:val="32"/>
        </w:rPr>
        <w:lastRenderedPageBreak/>
        <w:t>É</w:t>
      </w:r>
      <w:r w:rsidRPr="00B648CA">
        <w:rPr>
          <w:rFonts w:ascii="Arial" w:hAnsi="Arial" w:cs="Arial"/>
          <w:color w:val="0070C0"/>
          <w:sz w:val="32"/>
        </w:rPr>
        <w:t>valuation</w:t>
      </w:r>
    </w:p>
    <w:p w14:paraId="38AD170B" w14:textId="77777777" w:rsidR="00FF15E5" w:rsidRDefault="00FF15E5" w:rsidP="00FF15E5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Structure</w:t>
      </w:r>
    </w:p>
    <w:p w14:paraId="6359E3AD" w14:textId="77777777" w:rsid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</w:t>
      </w:r>
      <w:r w:rsidR="00FF15E5">
        <w:rPr>
          <w:rFonts w:ascii="Arial" w:hAnsi="Arial" w:cs="Arial"/>
          <w:b/>
          <w:color w:val="FF0000"/>
        </w:rPr>
        <w:t xml:space="preserve"> (max. quelques paragraphes)</w:t>
      </w:r>
      <w:r w:rsidRPr="007C0F71">
        <w:rPr>
          <w:rFonts w:ascii="Arial" w:hAnsi="Arial" w:cs="Arial"/>
          <w:b/>
          <w:color w:val="FF0000"/>
        </w:rPr>
        <w:t>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 w:rsidR="00FF15E5">
        <w:rPr>
          <w:rFonts w:ascii="Arial" w:hAnsi="Arial" w:cs="Arial"/>
          <w:b/>
          <w:color w:val="FF0000"/>
        </w:rPr>
        <w:t xml:space="preserve"> </w:t>
      </w:r>
      <w:r w:rsidR="00FF15E5" w:rsidRPr="00FF15E5">
        <w:rPr>
          <w:rFonts w:ascii="Arial" w:hAnsi="Arial" w:cs="Arial"/>
          <w:bCs/>
          <w:color w:val="FF0000"/>
        </w:rPr>
        <w:t xml:space="preserve">(par ex., </w:t>
      </w:r>
      <w:r w:rsidR="00FF15E5" w:rsidRPr="00FF15E5">
        <w:rPr>
          <w:rFonts w:ascii="Arial" w:hAnsi="Arial" w:cs="Arial"/>
          <w:bCs/>
          <w:i/>
          <w:iCs/>
          <w:color w:val="FF0000"/>
        </w:rPr>
        <w:t>Je trouverais important que le travail présente également des liens avec la théorie XXX</w:t>
      </w:r>
      <w:r w:rsidR="00FF15E5" w:rsidRPr="00FF15E5">
        <w:rPr>
          <w:rFonts w:ascii="Arial" w:hAnsi="Arial" w:cs="Arial"/>
          <w:bCs/>
          <w:color w:val="FF0000"/>
        </w:rPr>
        <w:t>)</w:t>
      </w:r>
      <w:r>
        <w:rPr>
          <w:rFonts w:ascii="Arial" w:hAnsi="Arial" w:cs="Arial"/>
          <w:b/>
          <w:color w:val="000000"/>
        </w:rPr>
        <w:t>.</w:t>
      </w:r>
    </w:p>
    <w:p w14:paraId="0A804628" w14:textId="77777777" w:rsidR="007C0F71" w:rsidRP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</w:p>
    <w:p w14:paraId="76102BFE" w14:textId="77777777"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la structure générale du travail. </w:t>
      </w:r>
    </w:p>
    <w:p w14:paraId="6574A9B4" w14:textId="77777777" w:rsidR="003E392B" w:rsidRDefault="003E392B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>(Est-elle claire ? Peut-on clairement comprendre le fil des arguments ?...)</w:t>
      </w:r>
    </w:p>
    <w:p w14:paraId="479F571A" w14:textId="274F038B" w:rsidR="00FF15E5" w:rsidRDefault="00FF15E5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</w:p>
    <w:p w14:paraId="1D47A977" w14:textId="00BC4BFC" w:rsidR="009E51A8" w:rsidRPr="009E51A8" w:rsidRDefault="009E51A8" w:rsidP="00DC7170">
      <w:pPr>
        <w:spacing w:line="360" w:lineRule="auto"/>
        <w:ind w:left="720"/>
        <w:rPr>
          <w:rFonts w:ascii="Arial" w:hAnsi="Arial" w:cs="Arial"/>
          <w:iCs/>
          <w:color w:val="00B0F0"/>
        </w:rPr>
      </w:pPr>
      <w:r w:rsidRPr="009E51A8">
        <w:rPr>
          <w:rFonts w:ascii="Arial" w:hAnsi="Arial" w:cs="Arial"/>
          <w:iCs/>
          <w:color w:val="00B0F0"/>
        </w:rPr>
        <w:t xml:space="preserve">Ta structure me plaît beaucoup ! J’ai bien pu suivre le fil des arguments que tu as </w:t>
      </w:r>
      <w:r>
        <w:rPr>
          <w:rFonts w:ascii="Arial" w:hAnsi="Arial" w:cs="Arial"/>
          <w:iCs/>
          <w:color w:val="00B0F0"/>
        </w:rPr>
        <w:t>proposé</w:t>
      </w:r>
      <w:r w:rsidRPr="009E51A8">
        <w:rPr>
          <w:rFonts w:ascii="Arial" w:hAnsi="Arial" w:cs="Arial"/>
          <w:iCs/>
          <w:color w:val="00B0F0"/>
        </w:rPr>
        <w:t xml:space="preserve"> pour ton thème.</w:t>
      </w:r>
    </w:p>
    <w:p w14:paraId="3C6FC7C1" w14:textId="77777777" w:rsidR="009E51A8" w:rsidRPr="009E51A8" w:rsidRDefault="009E51A8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</w:p>
    <w:p w14:paraId="46DD4BD3" w14:textId="77777777"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l’introduction</w:t>
      </w:r>
    </w:p>
    <w:p w14:paraId="42948F32" w14:textId="552129A9" w:rsidR="009E51A8" w:rsidRDefault="005F1CF1" w:rsidP="009E51A8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>(</w:t>
      </w:r>
      <w:r w:rsidR="00856579">
        <w:rPr>
          <w:rFonts w:ascii="Arial" w:hAnsi="Arial" w:cs="Arial"/>
          <w:i/>
          <w:color w:val="000000"/>
        </w:rPr>
        <w:t>L</w:t>
      </w:r>
      <w:r w:rsidR="003E392B" w:rsidRPr="007C0F71">
        <w:rPr>
          <w:rFonts w:ascii="Arial" w:hAnsi="Arial" w:cs="Arial"/>
          <w:i/>
          <w:color w:val="000000"/>
        </w:rPr>
        <w:t xml:space="preserve">es définitions requises sont-elles présentes ? La problématique est-elle clairement présentée ? </w:t>
      </w:r>
      <w:r w:rsidR="007C0F71" w:rsidRPr="007C0F71">
        <w:rPr>
          <w:rFonts w:ascii="Arial" w:hAnsi="Arial" w:cs="Arial"/>
          <w:i/>
          <w:color w:val="000000"/>
        </w:rPr>
        <w:t>La structure du travail est-elle introduite ?)</w:t>
      </w:r>
    </w:p>
    <w:p w14:paraId="74481F1E" w14:textId="49154ECE" w:rsidR="009E51A8" w:rsidRDefault="009E51A8" w:rsidP="009E51A8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6E82009D" w14:textId="37EBEAC6" w:rsidR="009E51A8" w:rsidRDefault="009E51A8" w:rsidP="00E80120">
      <w:pPr>
        <w:spacing w:line="360" w:lineRule="auto"/>
        <w:ind w:left="720"/>
        <w:rPr>
          <w:rFonts w:ascii="Arial" w:hAnsi="Arial" w:cs="Arial"/>
          <w:color w:val="00B0F0"/>
        </w:rPr>
      </w:pPr>
      <w:r w:rsidRPr="009E51A8">
        <w:rPr>
          <w:rFonts w:ascii="Arial" w:hAnsi="Arial" w:cs="Arial"/>
          <w:color w:val="00B0F0"/>
        </w:rPr>
        <w:t xml:space="preserve">Les </w:t>
      </w:r>
      <w:r w:rsidR="00E80120">
        <w:rPr>
          <w:rFonts w:ascii="Arial" w:hAnsi="Arial" w:cs="Arial"/>
          <w:color w:val="00B0F0"/>
        </w:rPr>
        <w:t xml:space="preserve">définitions </w:t>
      </w:r>
      <w:r w:rsidRPr="009E51A8">
        <w:rPr>
          <w:rFonts w:ascii="Arial" w:hAnsi="Arial" w:cs="Arial"/>
          <w:color w:val="00B0F0"/>
        </w:rPr>
        <w:t>sont bien expliquées, je les ai très bien comprises !</w:t>
      </w:r>
      <w:r w:rsidR="00F2473E">
        <w:rPr>
          <w:rFonts w:ascii="Arial" w:hAnsi="Arial" w:cs="Arial"/>
          <w:color w:val="00B0F0"/>
        </w:rPr>
        <w:t xml:space="preserve"> É</w:t>
      </w:r>
      <w:r w:rsidRPr="009E51A8">
        <w:rPr>
          <w:rFonts w:ascii="Arial" w:hAnsi="Arial" w:cs="Arial"/>
          <w:color w:val="00B0F0"/>
        </w:rPr>
        <w:t>galement la problématique est clairement présentée</w:t>
      </w:r>
      <w:r w:rsidR="00E80120">
        <w:rPr>
          <w:rFonts w:ascii="Arial" w:hAnsi="Arial" w:cs="Arial"/>
          <w:color w:val="00B0F0"/>
        </w:rPr>
        <w:t>.</w:t>
      </w:r>
    </w:p>
    <w:p w14:paraId="709A7C27" w14:textId="13C32F2F" w:rsidR="00E80120" w:rsidRPr="009E51A8" w:rsidRDefault="00E80120" w:rsidP="00E80120">
      <w:pPr>
        <w:spacing w:line="360" w:lineRule="auto"/>
        <w:ind w:left="720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La structure est introduite, mais de manière un peu vague. Il serait peut-être bien de présenter la structure de ton travail de façon plus détaillée (p.ex. « Pour commencer… , ensuite… »).</w:t>
      </w:r>
    </w:p>
    <w:p w14:paraId="0BA9804C" w14:textId="77777777" w:rsidR="00FF15E5" w:rsidRPr="00DC7170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00AB8FE5" w14:textId="77777777"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partie dite de d</w:t>
      </w:r>
      <w:r w:rsidR="005F1CF1" w:rsidRPr="005F1CF1">
        <w:rPr>
          <w:rFonts w:ascii="Arial" w:hAnsi="Arial" w:cs="Arial"/>
          <w:color w:val="000000"/>
        </w:rPr>
        <w:t xml:space="preserve">éveloppement </w:t>
      </w:r>
    </w:p>
    <w:p w14:paraId="50BC0514" w14:textId="1F24681E" w:rsidR="007C0F71" w:rsidRDefault="007C0F7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 xml:space="preserve">(Est-elle sous forme </w:t>
      </w:r>
      <w:r w:rsidR="005F1CF1" w:rsidRPr="007C0F71">
        <w:rPr>
          <w:rFonts w:ascii="Arial" w:hAnsi="Arial" w:cs="Arial"/>
          <w:i/>
          <w:color w:val="000000"/>
        </w:rPr>
        <w:t>de discussion argumentée</w:t>
      </w:r>
      <w:r w:rsidRPr="007C0F71">
        <w:rPr>
          <w:rFonts w:ascii="Arial" w:hAnsi="Arial" w:cs="Arial"/>
          <w:i/>
          <w:color w:val="000000"/>
        </w:rPr>
        <w:t> ? Est-elle facile à suivre ?)</w:t>
      </w:r>
    </w:p>
    <w:p w14:paraId="52BAF80D" w14:textId="69CAEA8E" w:rsidR="009E51A8" w:rsidRDefault="009E51A8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28952FA4" w14:textId="5B1E03BD" w:rsidR="009E51A8" w:rsidRPr="009E51A8" w:rsidRDefault="009E51A8" w:rsidP="00DC7170">
      <w:pPr>
        <w:spacing w:line="360" w:lineRule="auto"/>
        <w:ind w:left="720"/>
        <w:rPr>
          <w:rFonts w:ascii="Arial" w:hAnsi="Arial" w:cs="Arial"/>
          <w:color w:val="00B0F0"/>
        </w:rPr>
      </w:pPr>
      <w:r w:rsidRPr="009E51A8">
        <w:rPr>
          <w:rFonts w:ascii="Arial" w:hAnsi="Arial" w:cs="Arial"/>
          <w:color w:val="00B0F0"/>
        </w:rPr>
        <w:t>J’ai beaucoup aimé ton développement des arguments ! C’étai</w:t>
      </w:r>
      <w:r w:rsidR="00E80120">
        <w:rPr>
          <w:rFonts w:ascii="Arial" w:hAnsi="Arial" w:cs="Arial"/>
          <w:color w:val="00B0F0"/>
        </w:rPr>
        <w:t>t</w:t>
      </w:r>
      <w:r w:rsidRPr="009E51A8">
        <w:rPr>
          <w:rFonts w:ascii="Arial" w:hAnsi="Arial" w:cs="Arial"/>
          <w:color w:val="00B0F0"/>
        </w:rPr>
        <w:t xml:space="preserve"> </w:t>
      </w:r>
      <w:r w:rsidR="00E80120">
        <w:rPr>
          <w:rFonts w:ascii="Arial" w:hAnsi="Arial" w:cs="Arial"/>
          <w:color w:val="00B0F0"/>
        </w:rPr>
        <w:t>très</w:t>
      </w:r>
      <w:r w:rsidRPr="009E51A8">
        <w:rPr>
          <w:rFonts w:ascii="Arial" w:hAnsi="Arial" w:cs="Arial"/>
          <w:color w:val="00B0F0"/>
        </w:rPr>
        <w:t xml:space="preserve"> agréable à lire cette partie. Je n’ai rien à dire </w:t>
      </w:r>
      <w:r w:rsidRPr="009E51A8">
        <w:rPr>
          <w:rFonts w:ascii="Arial" w:hAnsi="Arial" w:cs="Arial"/>
          <w:color w:val="00B0F0"/>
        </w:rPr>
        <w:sym w:font="Wingdings" w:char="F04A"/>
      </w:r>
    </w:p>
    <w:p w14:paraId="581BB5A5" w14:textId="77777777" w:rsidR="00FF15E5" w:rsidRPr="00DC7170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3A145707" w14:textId="77777777"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t</w:t>
      </w:r>
      <w:r w:rsidR="005F1CF1" w:rsidRPr="005F1CF1">
        <w:rPr>
          <w:rFonts w:ascii="Arial" w:hAnsi="Arial" w:cs="Arial"/>
          <w:color w:val="000000"/>
        </w:rPr>
        <w:t xml:space="preserve">ransitions </w:t>
      </w:r>
    </w:p>
    <w:p w14:paraId="2FBA5ED9" w14:textId="2F460353" w:rsidR="00992EF6" w:rsidRDefault="005F1CF1" w:rsidP="00992EF6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856579">
        <w:rPr>
          <w:rFonts w:ascii="Arial" w:hAnsi="Arial" w:cs="Arial"/>
          <w:i/>
          <w:color w:val="000000"/>
        </w:rPr>
        <w:t>(</w:t>
      </w:r>
      <w:r w:rsidR="007C0F71" w:rsidRPr="00856579">
        <w:rPr>
          <w:rFonts w:ascii="Arial" w:hAnsi="Arial" w:cs="Arial"/>
          <w:i/>
          <w:color w:val="000000"/>
        </w:rPr>
        <w:t>L</w:t>
      </w:r>
      <w:r w:rsidRPr="00856579">
        <w:rPr>
          <w:rFonts w:ascii="Arial" w:hAnsi="Arial" w:cs="Arial"/>
          <w:i/>
          <w:color w:val="000000"/>
        </w:rPr>
        <w:t>es éléments sont</w:t>
      </w:r>
      <w:r w:rsidR="007C0F71" w:rsidRPr="00856579">
        <w:rPr>
          <w:rFonts w:ascii="Arial" w:hAnsi="Arial" w:cs="Arial"/>
          <w:i/>
          <w:color w:val="000000"/>
        </w:rPr>
        <w:t>-ils</w:t>
      </w:r>
      <w:r w:rsidRPr="00856579">
        <w:rPr>
          <w:rFonts w:ascii="Arial" w:hAnsi="Arial" w:cs="Arial"/>
          <w:i/>
          <w:color w:val="000000"/>
        </w:rPr>
        <w:t xml:space="preserve"> liés entre eux</w:t>
      </w:r>
      <w:r w:rsidR="007C0F71" w:rsidRPr="00856579">
        <w:rPr>
          <w:rFonts w:ascii="Arial" w:hAnsi="Arial" w:cs="Arial"/>
          <w:i/>
          <w:color w:val="000000"/>
        </w:rPr>
        <w:t> ? Le fil de l’argumentation est-il facile à suivre ?</w:t>
      </w:r>
      <w:r w:rsidRPr="00856579">
        <w:rPr>
          <w:rFonts w:ascii="Arial" w:hAnsi="Arial" w:cs="Arial"/>
          <w:i/>
          <w:color w:val="000000"/>
        </w:rPr>
        <w:t>)</w:t>
      </w:r>
    </w:p>
    <w:p w14:paraId="2BFA50BC" w14:textId="3CF7FE02" w:rsidR="00992EF6" w:rsidRDefault="00992EF6" w:rsidP="00992EF6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387A1B21" w14:textId="52CC2968" w:rsidR="00E80120" w:rsidRDefault="00E80120" w:rsidP="00E80120">
      <w:pPr>
        <w:spacing w:line="360" w:lineRule="auto"/>
        <w:ind w:left="720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Les différents paragraphes sont liés entre eux et l</w:t>
      </w:r>
      <w:r w:rsidR="00992EF6" w:rsidRPr="00992EF6">
        <w:rPr>
          <w:rFonts w:ascii="Arial" w:hAnsi="Arial" w:cs="Arial"/>
          <w:color w:val="00B0F0"/>
        </w:rPr>
        <w:t>e fil rouge est présent </w:t>
      </w:r>
      <w:r w:rsidR="00992EF6" w:rsidRPr="00992EF6">
        <w:rPr>
          <w:rFonts w:ascii="Arial" w:hAnsi="Arial" w:cs="Arial"/>
          <w:color w:val="00B0F0"/>
        </w:rPr>
        <w:sym w:font="Wingdings" w:char="F04A"/>
      </w:r>
    </w:p>
    <w:p w14:paraId="7D5D4987" w14:textId="24CDABC4" w:rsidR="00E80120" w:rsidRPr="00992EF6" w:rsidRDefault="00E80120" w:rsidP="00E80120">
      <w:pPr>
        <w:spacing w:line="360" w:lineRule="auto"/>
        <w:ind w:left="720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J’ai bien pu suivre ton argumentation !</w:t>
      </w:r>
    </w:p>
    <w:p w14:paraId="07DB2EA1" w14:textId="77777777" w:rsidR="00FF15E5" w:rsidRPr="00DC7170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46AB7C34" w14:textId="50F3EDCD" w:rsidR="00992EF6" w:rsidRDefault="007C0F71" w:rsidP="00992EF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Commenter l’o</w:t>
      </w:r>
      <w:r w:rsidR="005F1CF1" w:rsidRPr="005F1CF1">
        <w:rPr>
          <w:rFonts w:ascii="Arial" w:hAnsi="Arial" w:cs="Arial"/>
          <w:color w:val="000000"/>
        </w:rPr>
        <w:t xml:space="preserve">rthographe, </w:t>
      </w:r>
      <w:r>
        <w:rPr>
          <w:rFonts w:ascii="Arial" w:hAnsi="Arial" w:cs="Arial"/>
          <w:color w:val="000000"/>
        </w:rPr>
        <w:t xml:space="preserve">la </w:t>
      </w:r>
      <w:r w:rsidR="005F1CF1" w:rsidRPr="005F1CF1">
        <w:rPr>
          <w:rFonts w:ascii="Arial" w:hAnsi="Arial" w:cs="Arial"/>
          <w:color w:val="000000"/>
        </w:rPr>
        <w:t>grammaire</w:t>
      </w:r>
      <w:r>
        <w:rPr>
          <w:rFonts w:ascii="Arial" w:hAnsi="Arial" w:cs="Arial"/>
          <w:color w:val="000000"/>
        </w:rPr>
        <w:t xml:space="preserve"> et la </w:t>
      </w:r>
      <w:r w:rsidR="005F1CF1" w:rsidRPr="005F1CF1">
        <w:rPr>
          <w:rFonts w:ascii="Arial" w:hAnsi="Arial" w:cs="Arial"/>
          <w:color w:val="000000"/>
        </w:rPr>
        <w:t>syntaxe</w:t>
      </w:r>
    </w:p>
    <w:p w14:paraId="3F3CF54A" w14:textId="439E6246" w:rsidR="00992EF6" w:rsidRPr="00992EF6" w:rsidRDefault="00992EF6" w:rsidP="00E80120">
      <w:pPr>
        <w:spacing w:line="360" w:lineRule="auto"/>
        <w:ind w:left="720"/>
        <w:rPr>
          <w:rFonts w:ascii="Arial" w:hAnsi="Arial" w:cs="Arial"/>
          <w:color w:val="00B0F0"/>
        </w:rPr>
      </w:pPr>
      <w:r w:rsidRPr="00992EF6">
        <w:rPr>
          <w:rFonts w:ascii="Arial" w:hAnsi="Arial" w:cs="Arial"/>
          <w:color w:val="00B0F0"/>
        </w:rPr>
        <w:t>Je ne pense pas que je s</w:t>
      </w:r>
      <w:r w:rsidR="000D1CCD">
        <w:rPr>
          <w:rFonts w:ascii="Arial" w:hAnsi="Arial" w:cs="Arial"/>
          <w:color w:val="00B0F0"/>
        </w:rPr>
        <w:t>ois</w:t>
      </w:r>
      <w:r w:rsidRPr="00992EF6">
        <w:rPr>
          <w:rFonts w:ascii="Arial" w:hAnsi="Arial" w:cs="Arial"/>
          <w:color w:val="00B0F0"/>
        </w:rPr>
        <w:t xml:space="preserve"> la meilleure personne </w:t>
      </w:r>
      <w:r>
        <w:rPr>
          <w:rFonts w:ascii="Arial" w:hAnsi="Arial" w:cs="Arial"/>
          <w:color w:val="00B0F0"/>
        </w:rPr>
        <w:t>pour</w:t>
      </w:r>
      <w:r w:rsidRPr="00992EF6">
        <w:rPr>
          <w:rFonts w:ascii="Arial" w:hAnsi="Arial" w:cs="Arial"/>
          <w:color w:val="00B0F0"/>
        </w:rPr>
        <w:t xml:space="preserve"> commente</w:t>
      </w:r>
      <w:r>
        <w:rPr>
          <w:rFonts w:ascii="Arial" w:hAnsi="Arial" w:cs="Arial"/>
          <w:color w:val="00B0F0"/>
        </w:rPr>
        <w:t>r</w:t>
      </w:r>
      <w:r w:rsidRPr="00992EF6">
        <w:rPr>
          <w:rFonts w:ascii="Arial" w:hAnsi="Arial" w:cs="Arial"/>
          <w:color w:val="00B0F0"/>
        </w:rPr>
        <w:t xml:space="preserve"> cela (langue maternelle allemande), mais rien</w:t>
      </w:r>
      <w:r>
        <w:rPr>
          <w:rFonts w:ascii="Arial" w:hAnsi="Arial" w:cs="Arial"/>
          <w:color w:val="00B0F0"/>
        </w:rPr>
        <w:t xml:space="preserve"> </w:t>
      </w:r>
      <w:r w:rsidR="00F2473E">
        <w:rPr>
          <w:rFonts w:ascii="Arial" w:hAnsi="Arial" w:cs="Arial"/>
          <w:color w:val="00B0F0"/>
        </w:rPr>
        <w:t>ne m’a sauté aux yeux</w:t>
      </w:r>
      <w:r w:rsidRPr="00992EF6">
        <w:rPr>
          <w:rFonts w:ascii="Arial" w:hAnsi="Arial" w:cs="Arial"/>
          <w:color w:val="00B0F0"/>
        </w:rPr>
        <w:t xml:space="preserve"> (fautes de grammaire etc.).</w:t>
      </w:r>
    </w:p>
    <w:p w14:paraId="3CE33B0D" w14:textId="77777777"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14:paraId="745D296D" w14:textId="77777777" w:rsidR="008C6C13" w:rsidRDefault="005F1CF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000000"/>
        </w:rPr>
        <w:t>Contenu</w:t>
      </w:r>
    </w:p>
    <w:p w14:paraId="350B3448" w14:textId="77777777" w:rsidR="005F1CF1" w:rsidRPr="007C0F71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>
        <w:rPr>
          <w:rFonts w:ascii="Arial" w:hAnsi="Arial" w:cs="Arial"/>
          <w:b/>
          <w:color w:val="000000"/>
        </w:rPr>
        <w:t>.</w:t>
      </w:r>
    </w:p>
    <w:p w14:paraId="09E18766" w14:textId="77777777"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14:paraId="2C141458" w14:textId="77777777" w:rsidR="005F1CF1" w:rsidRPr="005F1CF1" w:rsidRDefault="00AF7922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pertinence de la r</w:t>
      </w:r>
      <w:r w:rsidR="005F1CF1" w:rsidRPr="005F1CF1">
        <w:rPr>
          <w:rFonts w:ascii="Arial" w:hAnsi="Arial" w:cs="Arial"/>
          <w:color w:val="000000"/>
        </w:rPr>
        <w:t xml:space="preserve">éponse </w:t>
      </w:r>
      <w:r>
        <w:rPr>
          <w:rFonts w:ascii="Arial" w:hAnsi="Arial" w:cs="Arial"/>
          <w:color w:val="000000"/>
        </w:rPr>
        <w:t>par rapport</w:t>
      </w:r>
      <w:r w:rsidR="005F1CF1" w:rsidRPr="005F1CF1">
        <w:rPr>
          <w:rFonts w:ascii="Arial" w:hAnsi="Arial" w:cs="Arial"/>
          <w:color w:val="000000"/>
        </w:rPr>
        <w:t xml:space="preserve"> à la question</w:t>
      </w:r>
    </w:p>
    <w:p w14:paraId="195D47F7" w14:textId="68248E35" w:rsidR="007C0F71" w:rsidRDefault="007C0F7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4A4945">
        <w:rPr>
          <w:rFonts w:ascii="Arial" w:hAnsi="Arial" w:cs="Arial"/>
          <w:i/>
          <w:color w:val="000000"/>
        </w:rPr>
        <w:t>(</w:t>
      </w:r>
      <w:r w:rsidR="00AF7922" w:rsidRPr="004A4945">
        <w:rPr>
          <w:rFonts w:ascii="Arial" w:hAnsi="Arial" w:cs="Arial"/>
          <w:i/>
          <w:color w:val="000000"/>
        </w:rPr>
        <w:t>Est-ce que les éléments présentés répondent à la question ? Y aurait-il d’autres éléments qui auraient pu être présentés ?)</w:t>
      </w:r>
    </w:p>
    <w:p w14:paraId="5D707B77" w14:textId="3F3D79DE" w:rsidR="00992EF6" w:rsidRDefault="00992EF6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34791A3B" w14:textId="17CA47EA" w:rsidR="00992EF6" w:rsidRPr="00992EF6" w:rsidRDefault="00992EF6" w:rsidP="00DC7170">
      <w:pPr>
        <w:spacing w:line="360" w:lineRule="auto"/>
        <w:ind w:left="720"/>
        <w:rPr>
          <w:rFonts w:ascii="Arial" w:hAnsi="Arial" w:cs="Arial"/>
          <w:color w:val="00B0F0"/>
        </w:rPr>
      </w:pPr>
      <w:r w:rsidRPr="00992EF6">
        <w:rPr>
          <w:rFonts w:ascii="Arial" w:hAnsi="Arial" w:cs="Arial"/>
          <w:color w:val="00B0F0"/>
        </w:rPr>
        <w:t>Je n’ai rien à proposer. Ton travail me semble complet, les études permettent de répondre à la question.</w:t>
      </w:r>
    </w:p>
    <w:p w14:paraId="2A9E99F6" w14:textId="77777777" w:rsidR="00FF15E5" w:rsidRDefault="00FF15E5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137D2F4E" w14:textId="128432EB" w:rsidR="00992EF6" w:rsidRDefault="004003BC" w:rsidP="00992EF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Commentez, d</w:t>
      </w:r>
      <w:r w:rsidR="00AF7922">
        <w:rPr>
          <w:rFonts w:ascii="Arial" w:hAnsi="Arial" w:cs="Arial"/>
          <w:color w:val="000000"/>
        </w:rPr>
        <w:t>e manière générale</w:t>
      </w:r>
      <w:r>
        <w:rPr>
          <w:rFonts w:ascii="Arial" w:hAnsi="Arial" w:cs="Arial"/>
          <w:color w:val="000000"/>
        </w:rPr>
        <w:t>, la q</w:t>
      </w:r>
      <w:r w:rsidR="005F1CF1" w:rsidRPr="005F1CF1">
        <w:rPr>
          <w:rFonts w:ascii="Arial" w:hAnsi="Arial" w:cs="Arial"/>
          <w:color w:val="000000"/>
        </w:rPr>
        <w:t>ualité de l'argumentation</w:t>
      </w:r>
      <w:r w:rsidR="00992EF6">
        <w:rPr>
          <w:rFonts w:ascii="Arial" w:hAnsi="Arial" w:cs="Arial"/>
          <w:color w:val="000000"/>
        </w:rPr>
        <w:t>.</w:t>
      </w:r>
    </w:p>
    <w:p w14:paraId="74A20BB4" w14:textId="07A7EA49" w:rsidR="00992EF6" w:rsidRDefault="00992EF6" w:rsidP="00992EF6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4FD3A997" w14:textId="2A2ACC42" w:rsidR="00992EF6" w:rsidRDefault="00992EF6" w:rsidP="00992EF6">
      <w:pPr>
        <w:spacing w:line="360" w:lineRule="auto"/>
        <w:ind w:left="720"/>
        <w:rPr>
          <w:rFonts w:ascii="Arial" w:hAnsi="Arial" w:cs="Arial"/>
          <w:color w:val="00B0F0"/>
        </w:rPr>
      </w:pPr>
      <w:r w:rsidRPr="00992EF6">
        <w:rPr>
          <w:rFonts w:ascii="Arial" w:hAnsi="Arial" w:cs="Arial"/>
          <w:color w:val="00B0F0"/>
        </w:rPr>
        <w:t>Je me répète souvent, mais j’aimais beaucoup lire ton argumentation. Tu fournis une argumentation claire et compréhensible.</w:t>
      </w:r>
    </w:p>
    <w:p w14:paraId="0E2608D5" w14:textId="77777777" w:rsidR="00FF15E5" w:rsidRPr="00DC7170" w:rsidRDefault="00FF15E5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642D7EE9" w14:textId="77777777" w:rsidR="00FF15E5" w:rsidRPr="00FF15E5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votre avis, l</w:t>
      </w:r>
      <w:r w:rsidR="005F1CF1" w:rsidRPr="005F1CF1">
        <w:rPr>
          <w:rFonts w:ascii="Arial" w:hAnsi="Arial" w:cs="Arial"/>
          <w:color w:val="000000"/>
        </w:rPr>
        <w:t>es études présentées</w:t>
      </w:r>
      <w:r>
        <w:rPr>
          <w:rFonts w:ascii="Arial" w:hAnsi="Arial" w:cs="Arial"/>
          <w:color w:val="000000"/>
        </w:rPr>
        <w:t xml:space="preserve"> ont</w:t>
      </w:r>
      <w:r w:rsidR="003E28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été bien comprises ?</w:t>
      </w:r>
    </w:p>
    <w:p w14:paraId="406A9EF0" w14:textId="62113F14" w:rsidR="00FF15E5" w:rsidRDefault="00FF15E5" w:rsidP="00FF15E5">
      <w:pPr>
        <w:pStyle w:val="Paragraphedeliste"/>
        <w:rPr>
          <w:rFonts w:ascii="Arial" w:hAnsi="Arial" w:cs="Arial"/>
          <w:color w:val="000000"/>
        </w:rPr>
      </w:pPr>
    </w:p>
    <w:p w14:paraId="4AADC98E" w14:textId="30D50CAD" w:rsidR="00992EF6" w:rsidRPr="00992EF6" w:rsidRDefault="00992EF6" w:rsidP="00FF15E5">
      <w:pPr>
        <w:pStyle w:val="Paragraphedeliste"/>
        <w:rPr>
          <w:rFonts w:ascii="Arial" w:hAnsi="Arial" w:cs="Arial"/>
          <w:color w:val="00B0F0"/>
        </w:rPr>
      </w:pPr>
      <w:r w:rsidRPr="00992EF6">
        <w:rPr>
          <w:rFonts w:ascii="Arial" w:hAnsi="Arial" w:cs="Arial"/>
          <w:color w:val="00B0F0"/>
        </w:rPr>
        <w:t>Oui, les études me semblent très bien comprises !</w:t>
      </w:r>
    </w:p>
    <w:p w14:paraId="55604569" w14:textId="77777777" w:rsidR="00FF15E5" w:rsidRPr="00DC7170" w:rsidRDefault="00FF15E5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6953C062" w14:textId="77777777" w:rsidR="000B2E11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 choix des études</w:t>
      </w:r>
    </w:p>
    <w:p w14:paraId="4D085760" w14:textId="77777777" w:rsidR="0033595A" w:rsidRDefault="005F1CF1" w:rsidP="000B2E11">
      <w:pPr>
        <w:spacing w:line="360" w:lineRule="auto"/>
        <w:ind w:left="360"/>
        <w:rPr>
          <w:rFonts w:ascii="Arial" w:hAnsi="Arial" w:cs="Arial"/>
          <w:i/>
          <w:color w:val="000000"/>
        </w:rPr>
      </w:pPr>
      <w:r w:rsidRPr="00FF15E5">
        <w:rPr>
          <w:rFonts w:ascii="Arial" w:hAnsi="Arial" w:cs="Arial"/>
          <w:i/>
          <w:color w:val="000000"/>
        </w:rPr>
        <w:t>(</w:t>
      </w:r>
      <w:r w:rsidR="004A4945" w:rsidRPr="00FF15E5">
        <w:rPr>
          <w:rFonts w:ascii="Arial" w:hAnsi="Arial" w:cs="Arial"/>
          <w:i/>
          <w:color w:val="000000"/>
        </w:rPr>
        <w:t>N</w:t>
      </w:r>
      <w:r w:rsidRPr="00FF15E5">
        <w:rPr>
          <w:rFonts w:ascii="Arial" w:hAnsi="Arial" w:cs="Arial"/>
          <w:i/>
          <w:color w:val="000000"/>
        </w:rPr>
        <w:t>ombres et pertinence</w:t>
      </w:r>
      <w:r w:rsidR="000B2E11">
        <w:rPr>
          <w:rFonts w:ascii="Arial" w:hAnsi="Arial" w:cs="Arial"/>
          <w:i/>
          <w:color w:val="000000"/>
        </w:rPr>
        <w:t>)</w:t>
      </w:r>
    </w:p>
    <w:p w14:paraId="540CEDAB" w14:textId="7E77D8A3" w:rsidR="000B2E11" w:rsidRDefault="000B2E11" w:rsidP="00291C43">
      <w:pPr>
        <w:spacing w:line="360" w:lineRule="auto"/>
        <w:rPr>
          <w:rFonts w:ascii="Arial" w:hAnsi="Arial" w:cs="Arial"/>
          <w:color w:val="000000"/>
        </w:rPr>
      </w:pPr>
    </w:p>
    <w:p w14:paraId="4AE997F8" w14:textId="051310A8" w:rsidR="00992EF6" w:rsidRDefault="00291C43" w:rsidP="0005390E">
      <w:pPr>
        <w:spacing w:line="360" w:lineRule="auto"/>
        <w:ind w:left="360"/>
        <w:rPr>
          <w:rFonts w:ascii="Arial" w:hAnsi="Arial" w:cs="Arial"/>
          <w:color w:val="00B0F0"/>
        </w:rPr>
      </w:pPr>
      <w:r w:rsidRPr="00291C43">
        <w:rPr>
          <w:rFonts w:ascii="Arial" w:hAnsi="Arial" w:cs="Arial"/>
          <w:color w:val="00B0F0"/>
        </w:rPr>
        <w:t>Les études choisies me semblent pertinente pour répondre à la question de recherche</w:t>
      </w:r>
      <w:r w:rsidR="00DD5422">
        <w:rPr>
          <w:rFonts w:ascii="Arial" w:hAnsi="Arial" w:cs="Arial"/>
          <w:color w:val="00B0F0"/>
        </w:rPr>
        <w:t xml:space="preserve">. </w:t>
      </w:r>
      <w:r w:rsidRPr="00291C43">
        <w:rPr>
          <w:rFonts w:ascii="Arial" w:hAnsi="Arial" w:cs="Arial"/>
          <w:color w:val="00B0F0"/>
        </w:rPr>
        <w:t>Concernant le nombre d’études, je ne sais pas trop quoi dire…je ne trouve pas qu’il y en a trop ou pas assez.</w:t>
      </w:r>
    </w:p>
    <w:p w14:paraId="1A4C31B1" w14:textId="77777777" w:rsidR="0005390E" w:rsidRPr="00FF15E5" w:rsidRDefault="0005390E" w:rsidP="000B2E11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0F069343" w14:textId="1E4DF7C9" w:rsidR="0033595A" w:rsidRDefault="0033595A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directions futures proposées</w:t>
      </w:r>
    </w:p>
    <w:p w14:paraId="04435842" w14:textId="269D7CDF" w:rsidR="00291C43" w:rsidRDefault="00291C43" w:rsidP="00291C43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02CC46E4" w14:textId="1357CB9C" w:rsidR="00291C43" w:rsidRPr="00DD5422" w:rsidRDefault="003E635E" w:rsidP="00291C43">
      <w:pPr>
        <w:spacing w:line="360" w:lineRule="auto"/>
        <w:ind w:left="360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Je n’ai pas vu les</w:t>
      </w:r>
      <w:r w:rsidR="00DD5422">
        <w:rPr>
          <w:rFonts w:ascii="Arial" w:hAnsi="Arial" w:cs="Arial"/>
          <w:color w:val="00B0F0"/>
        </w:rPr>
        <w:t xml:space="preserve"> directions futures proposées</w:t>
      </w:r>
      <w:r>
        <w:rPr>
          <w:rFonts w:ascii="Arial" w:hAnsi="Arial" w:cs="Arial"/>
          <w:color w:val="00B0F0"/>
        </w:rPr>
        <w:t>, alors je ne peux pas les commentées.</w:t>
      </w:r>
    </w:p>
    <w:p w14:paraId="0A4C3886" w14:textId="77777777" w:rsidR="002563ED" w:rsidRDefault="002563ED" w:rsidP="002563ED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29213596" w14:textId="77777777" w:rsidR="009D204A" w:rsidRDefault="002563ED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Autres commentaires (facultatif)</w:t>
      </w:r>
    </w:p>
    <w:p w14:paraId="7A118B36" w14:textId="5DA58A97" w:rsidR="009D204A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32C2B772" w14:textId="4772B5E7" w:rsidR="00291C43" w:rsidRDefault="00DD5422" w:rsidP="009D204A">
      <w:pPr>
        <w:spacing w:line="360" w:lineRule="auto"/>
        <w:ind w:left="360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lastRenderedPageBreak/>
        <w:t xml:space="preserve">Ça </w:t>
      </w:r>
      <w:r w:rsidR="00291C43" w:rsidRPr="00291C43">
        <w:rPr>
          <w:rFonts w:ascii="Arial" w:hAnsi="Arial" w:cs="Arial"/>
          <w:color w:val="00B0F0"/>
        </w:rPr>
        <w:t>m’a fait trop plaisir de lire ton travail ! La manière dont tu écrits me plaît beaucoup. Le travail était très compréhensible</w:t>
      </w:r>
      <w:r w:rsidR="00291C43">
        <w:rPr>
          <w:rFonts w:ascii="Arial" w:hAnsi="Arial" w:cs="Arial"/>
          <w:color w:val="00B0F0"/>
        </w:rPr>
        <w:t> !</w:t>
      </w:r>
    </w:p>
    <w:p w14:paraId="7886AE36" w14:textId="6A2437F9" w:rsidR="00291C43" w:rsidRPr="00291C43" w:rsidRDefault="00291C43" w:rsidP="009D204A">
      <w:pPr>
        <w:spacing w:line="360" w:lineRule="auto"/>
        <w:ind w:left="360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Je m’excuse de ne pas vraiment pouvoir t’aider dans tes corrections, mais j’espère que mes commentaires peuvent quand même servir à quelque chose.</w:t>
      </w:r>
      <w:r w:rsidR="00F2473E">
        <w:rPr>
          <w:rFonts w:ascii="Arial" w:hAnsi="Arial" w:cs="Arial"/>
          <w:color w:val="00B0F0"/>
        </w:rPr>
        <w:t> </w:t>
      </w:r>
      <w:r w:rsidR="00F2473E" w:rsidRPr="00F2473E">
        <w:rPr>
          <w:rFonts w:ascii="Arial" w:hAnsi="Arial" w:cs="Arial"/>
          <w:color w:val="00B0F0"/>
        </w:rPr>
        <w:sym w:font="Wingdings" w:char="F04A"/>
      </w:r>
    </w:p>
    <w:p w14:paraId="0E16A103" w14:textId="77777777" w:rsidR="009D204A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152BB673" w14:textId="77777777" w:rsidR="009D204A" w:rsidRPr="00DC7170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490322C2" w14:textId="77777777" w:rsidR="004E46DF" w:rsidRDefault="004E46DF" w:rsidP="00016726">
      <w:pPr>
        <w:spacing w:line="360" w:lineRule="auto"/>
        <w:rPr>
          <w:rFonts w:ascii="Arial" w:hAnsi="Arial" w:cs="Arial"/>
          <w:color w:val="0070C0"/>
        </w:rPr>
      </w:pPr>
    </w:p>
    <w:p w14:paraId="1859432C" w14:textId="77777777" w:rsidR="00507536" w:rsidRPr="00507536" w:rsidRDefault="00507536" w:rsidP="00016726">
      <w:pPr>
        <w:spacing w:line="360" w:lineRule="auto"/>
        <w:rPr>
          <w:rFonts w:ascii="Arial" w:hAnsi="Arial" w:cs="Arial"/>
          <w:color w:val="000000"/>
        </w:rPr>
      </w:pPr>
    </w:p>
    <w:sectPr w:rsidR="00507536" w:rsidRPr="00507536" w:rsidSect="00DC717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31C5A" w14:textId="77777777" w:rsidR="003B5B22" w:rsidRDefault="003B5B22" w:rsidP="007613C9">
      <w:r>
        <w:separator/>
      </w:r>
    </w:p>
  </w:endnote>
  <w:endnote w:type="continuationSeparator" w:id="0">
    <w:p w14:paraId="1E09D9F7" w14:textId="77777777" w:rsidR="003B5B22" w:rsidRDefault="003B5B22" w:rsidP="0076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A8005" w14:textId="77777777"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413E24E5" w14:textId="77777777" w:rsidR="007613C9" w:rsidRDefault="007613C9" w:rsidP="007613C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4A53F" w14:textId="77777777"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2E46431" w14:textId="77777777" w:rsidR="007613C9" w:rsidRDefault="007613C9" w:rsidP="007613C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9CBAC" w14:textId="77777777" w:rsidR="003B5B22" w:rsidRDefault="003B5B22" w:rsidP="007613C9">
      <w:r>
        <w:separator/>
      </w:r>
    </w:p>
  </w:footnote>
  <w:footnote w:type="continuationSeparator" w:id="0">
    <w:p w14:paraId="16CCCB3E" w14:textId="77777777" w:rsidR="003B5B22" w:rsidRDefault="003B5B22" w:rsidP="0076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AA71CB"/>
    <w:multiLevelType w:val="hybridMultilevel"/>
    <w:tmpl w:val="948080BC"/>
    <w:lvl w:ilvl="0" w:tplc="2752B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27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C1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29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83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084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6D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EB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90B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E7332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E53E4"/>
    <w:multiLevelType w:val="hybridMultilevel"/>
    <w:tmpl w:val="4888FC12"/>
    <w:lvl w:ilvl="0" w:tplc="0638E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6F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CC9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AE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CC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AA1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24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22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AF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5BB9"/>
    <w:multiLevelType w:val="hybridMultilevel"/>
    <w:tmpl w:val="1FD21A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33885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4462B"/>
    <w:multiLevelType w:val="hybridMultilevel"/>
    <w:tmpl w:val="D0804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82368"/>
    <w:multiLevelType w:val="hybridMultilevel"/>
    <w:tmpl w:val="FA9484AE"/>
    <w:lvl w:ilvl="0" w:tplc="9B162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EA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FE0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0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A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86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A3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60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8C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F56CF"/>
    <w:multiLevelType w:val="hybridMultilevel"/>
    <w:tmpl w:val="D8EC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E1C91"/>
    <w:multiLevelType w:val="hybridMultilevel"/>
    <w:tmpl w:val="43CC517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D7632"/>
    <w:multiLevelType w:val="hybridMultilevel"/>
    <w:tmpl w:val="46B636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36CEF"/>
    <w:multiLevelType w:val="hybridMultilevel"/>
    <w:tmpl w:val="9FA4C6C8"/>
    <w:lvl w:ilvl="0" w:tplc="CEDC7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C9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56A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8F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45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EA0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29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0E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0C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B47D8"/>
    <w:multiLevelType w:val="hybridMultilevel"/>
    <w:tmpl w:val="70CA6B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450BB"/>
    <w:multiLevelType w:val="hybridMultilevel"/>
    <w:tmpl w:val="A218E8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5"/>
  </w:num>
  <w:num w:numId="14">
    <w:abstractNumId w:val="16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06D6"/>
    <w:rsid w:val="00016726"/>
    <w:rsid w:val="0005390E"/>
    <w:rsid w:val="00057EB1"/>
    <w:rsid w:val="00082934"/>
    <w:rsid w:val="000B2E11"/>
    <w:rsid w:val="000D1CCD"/>
    <w:rsid w:val="001D5751"/>
    <w:rsid w:val="00204A0F"/>
    <w:rsid w:val="00222C6F"/>
    <w:rsid w:val="002563ED"/>
    <w:rsid w:val="00291C43"/>
    <w:rsid w:val="002C7058"/>
    <w:rsid w:val="002D2ACE"/>
    <w:rsid w:val="002E4812"/>
    <w:rsid w:val="002F14BA"/>
    <w:rsid w:val="003236E9"/>
    <w:rsid w:val="003311EF"/>
    <w:rsid w:val="0033595A"/>
    <w:rsid w:val="00360B72"/>
    <w:rsid w:val="003A30A2"/>
    <w:rsid w:val="003A712F"/>
    <w:rsid w:val="003B5B22"/>
    <w:rsid w:val="003C1BDE"/>
    <w:rsid w:val="003C4838"/>
    <w:rsid w:val="003E2835"/>
    <w:rsid w:val="003E392B"/>
    <w:rsid w:val="003E635E"/>
    <w:rsid w:val="004003BC"/>
    <w:rsid w:val="00417AEA"/>
    <w:rsid w:val="004A2040"/>
    <w:rsid w:val="004A4945"/>
    <w:rsid w:val="004B3BE4"/>
    <w:rsid w:val="004E46DF"/>
    <w:rsid w:val="004E75D5"/>
    <w:rsid w:val="004F3B1E"/>
    <w:rsid w:val="00507536"/>
    <w:rsid w:val="00523DCF"/>
    <w:rsid w:val="0058343F"/>
    <w:rsid w:val="00597AC9"/>
    <w:rsid w:val="005E1A97"/>
    <w:rsid w:val="005F1CF1"/>
    <w:rsid w:val="00660927"/>
    <w:rsid w:val="006E3B65"/>
    <w:rsid w:val="007613C9"/>
    <w:rsid w:val="0077786D"/>
    <w:rsid w:val="007809AC"/>
    <w:rsid w:val="00791072"/>
    <w:rsid w:val="007C0F71"/>
    <w:rsid w:val="00806119"/>
    <w:rsid w:val="00822336"/>
    <w:rsid w:val="00842C0B"/>
    <w:rsid w:val="00856579"/>
    <w:rsid w:val="008C6C13"/>
    <w:rsid w:val="00992EF6"/>
    <w:rsid w:val="009D204A"/>
    <w:rsid w:val="009E51A8"/>
    <w:rsid w:val="00A05CAD"/>
    <w:rsid w:val="00A96544"/>
    <w:rsid w:val="00AE6052"/>
    <w:rsid w:val="00AF7922"/>
    <w:rsid w:val="00B538BA"/>
    <w:rsid w:val="00B648CA"/>
    <w:rsid w:val="00B66FE4"/>
    <w:rsid w:val="00BA24B0"/>
    <w:rsid w:val="00BC7A07"/>
    <w:rsid w:val="00BF25ED"/>
    <w:rsid w:val="00C561C9"/>
    <w:rsid w:val="00C81BAD"/>
    <w:rsid w:val="00CD26F3"/>
    <w:rsid w:val="00D11037"/>
    <w:rsid w:val="00D406D6"/>
    <w:rsid w:val="00DC7170"/>
    <w:rsid w:val="00DD5422"/>
    <w:rsid w:val="00E32C29"/>
    <w:rsid w:val="00E3767A"/>
    <w:rsid w:val="00E80120"/>
    <w:rsid w:val="00E8493B"/>
    <w:rsid w:val="00E95943"/>
    <w:rsid w:val="00EA7E4F"/>
    <w:rsid w:val="00F02DDE"/>
    <w:rsid w:val="00F2473E"/>
    <w:rsid w:val="00F42E65"/>
    <w:rsid w:val="00FD583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5FB4F"/>
  <w15:chartTrackingRefBased/>
  <w15:docId w15:val="{1ABC2BEE-6CC0-A64B-B98E-6C99391A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color w:val="000000"/>
      <w:bdr w:val="single" w:sz="4" w:space="0" w:color="auto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eastAsia="Times New Roman" w:hAnsi="Times New Roman"/>
      <w:b/>
      <w:u w:val="single"/>
      <w:lang w:val="fr-CH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color w:val="000000"/>
      <w:u w:val="single"/>
    </w:rPr>
  </w:style>
  <w:style w:type="character" w:styleId="Lienhypertexte">
    <w:name w:val="Hyperlink"/>
    <w:uiPriority w:val="99"/>
    <w:unhideWhenUsed/>
    <w:rsid w:val="00842C0B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842C0B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806119"/>
    <w:rPr>
      <w:color w:val="954F72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E32C29"/>
  </w:style>
  <w:style w:type="paragraph" w:styleId="Pieddepage">
    <w:name w:val="footer"/>
    <w:basedOn w:val="Normal"/>
    <w:link w:val="PieddepageCar"/>
    <w:uiPriority w:val="99"/>
    <w:unhideWhenUsed/>
    <w:rsid w:val="00761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13C9"/>
    <w:rPr>
      <w:sz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7613C9"/>
  </w:style>
  <w:style w:type="paragraph" w:styleId="Textedebulles">
    <w:name w:val="Balloon Text"/>
    <w:basedOn w:val="Normal"/>
    <w:link w:val="TextedebullesCar"/>
    <w:uiPriority w:val="99"/>
    <w:semiHidden/>
    <w:unhideWhenUsed/>
    <w:rsid w:val="003E2835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E2835"/>
    <w:rPr>
      <w:rFonts w:ascii="Times New Roman" w:hAnsi="Times New Roman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FF15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travaux personnels : Indications</vt:lpstr>
    </vt:vector>
  </TitlesOfParts>
  <Company>UNIFR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travaux personnels : Indications</dc:title>
  <dc:subject/>
  <dc:creator>Dpt. de Psychologie</dc:creator>
  <cp:keywords/>
  <cp:lastModifiedBy>KUHN Noemie</cp:lastModifiedBy>
  <cp:revision>10</cp:revision>
  <dcterms:created xsi:type="dcterms:W3CDTF">2020-12-01T10:34:00Z</dcterms:created>
  <dcterms:modified xsi:type="dcterms:W3CDTF">2020-12-18T14:37:00Z</dcterms:modified>
</cp:coreProperties>
</file>