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C9346A" w14:textId="77777777" w:rsidR="006E3B65" w:rsidRPr="006E3B65" w:rsidRDefault="006E3B65" w:rsidP="00016726">
      <w:pPr>
        <w:pStyle w:val="Titre"/>
        <w:spacing w:line="360" w:lineRule="auto"/>
        <w:rPr>
          <w:rFonts w:ascii="Arial" w:hAnsi="Arial" w:cs="Arial"/>
          <w:color w:val="0070C0"/>
          <w:sz w:val="32"/>
          <w:u w:val="none"/>
        </w:rPr>
      </w:pPr>
      <w:r w:rsidRPr="006E3B65">
        <w:rPr>
          <w:rFonts w:ascii="Arial" w:hAnsi="Arial" w:cs="Arial"/>
          <w:color w:val="0070C0"/>
          <w:sz w:val="32"/>
          <w:u w:val="none"/>
        </w:rPr>
        <w:t>Psychologie du Langage 20</w:t>
      </w:r>
      <w:r w:rsidR="004B3BE4">
        <w:rPr>
          <w:rFonts w:ascii="Arial" w:hAnsi="Arial" w:cs="Arial"/>
          <w:color w:val="0070C0"/>
          <w:sz w:val="32"/>
          <w:u w:val="none"/>
        </w:rPr>
        <w:t>20</w:t>
      </w:r>
    </w:p>
    <w:p w14:paraId="43ECBE8B" w14:textId="77777777" w:rsidR="006E3B65" w:rsidRDefault="006E3B65" w:rsidP="00016726">
      <w:pPr>
        <w:pStyle w:val="Titre"/>
        <w:spacing w:line="360" w:lineRule="auto"/>
        <w:rPr>
          <w:rFonts w:ascii="Arial" w:hAnsi="Arial" w:cs="Arial"/>
          <w:sz w:val="32"/>
        </w:rPr>
      </w:pPr>
    </w:p>
    <w:p w14:paraId="6C56BF6C" w14:textId="77777777" w:rsidR="002C7058" w:rsidRPr="00E3767A" w:rsidRDefault="00BF25ED" w:rsidP="00016726">
      <w:pPr>
        <w:pStyle w:val="Titre"/>
        <w:spacing w:line="360" w:lineRule="auto"/>
        <w:rPr>
          <w:rFonts w:ascii="Arial" w:hAnsi="Arial" w:cs="Arial"/>
          <w:color w:val="0070C0"/>
          <w:sz w:val="32"/>
          <w:u w:val="none"/>
        </w:rPr>
      </w:pPr>
      <w:r>
        <w:rPr>
          <w:rFonts w:ascii="Arial" w:hAnsi="Arial" w:cs="Arial"/>
          <w:color w:val="0070C0"/>
          <w:sz w:val="32"/>
          <w:u w:val="none"/>
        </w:rPr>
        <w:t>Formulaire d’é</w:t>
      </w:r>
      <w:r w:rsidR="00842C0B" w:rsidRPr="00E3767A">
        <w:rPr>
          <w:rFonts w:ascii="Arial" w:hAnsi="Arial" w:cs="Arial"/>
          <w:color w:val="0070C0"/>
          <w:sz w:val="32"/>
          <w:u w:val="none"/>
        </w:rPr>
        <w:t>valuation</w:t>
      </w:r>
    </w:p>
    <w:p w14:paraId="56FA85C6" w14:textId="77777777" w:rsidR="002C7058" w:rsidRPr="006E3B65" w:rsidRDefault="002C7058" w:rsidP="00016726">
      <w:pPr>
        <w:spacing w:line="360" w:lineRule="auto"/>
        <w:rPr>
          <w:rFonts w:ascii="Arial" w:hAnsi="Arial" w:cs="Arial"/>
          <w:b/>
          <w:color w:val="000000"/>
          <w:u w:val="single"/>
        </w:rPr>
      </w:pPr>
    </w:p>
    <w:p w14:paraId="63EADA5D" w14:textId="77777777" w:rsidR="002C7058" w:rsidRDefault="002C7058" w:rsidP="00016726">
      <w:pPr>
        <w:spacing w:line="360" w:lineRule="auto"/>
        <w:rPr>
          <w:rFonts w:ascii="Arial" w:hAnsi="Arial" w:cs="Arial"/>
          <w:color w:val="000000"/>
        </w:rPr>
      </w:pPr>
    </w:p>
    <w:p w14:paraId="43C80F08" w14:textId="77777777" w:rsidR="00016726" w:rsidRDefault="00BF25ED" w:rsidP="00016726">
      <w:pPr>
        <w:spacing w:line="360" w:lineRule="auto"/>
        <w:rPr>
          <w:rFonts w:ascii="Arial" w:hAnsi="Arial" w:cs="Arial"/>
          <w:color w:val="000000"/>
        </w:rPr>
      </w:pPr>
      <w:r>
        <w:rPr>
          <w:rFonts w:ascii="Arial" w:hAnsi="Arial" w:cs="Arial"/>
          <w:color w:val="000000"/>
        </w:rPr>
        <w:t xml:space="preserve">Quel travail évaluez-vous : </w:t>
      </w:r>
      <w:r w:rsidR="007F6A87">
        <w:rPr>
          <w:rFonts w:ascii="Arial" w:hAnsi="Arial" w:cs="Arial"/>
          <w:color w:val="000000"/>
        </w:rPr>
        <w:t>18-211-730</w:t>
      </w:r>
    </w:p>
    <w:p w14:paraId="6CF5794D" w14:textId="77777777" w:rsidR="00BF25ED" w:rsidRDefault="00BF25ED" w:rsidP="00016726">
      <w:pPr>
        <w:spacing w:line="360" w:lineRule="auto"/>
        <w:rPr>
          <w:rFonts w:ascii="Arial" w:hAnsi="Arial" w:cs="Arial"/>
          <w:color w:val="000000"/>
        </w:rPr>
      </w:pPr>
      <w:r>
        <w:rPr>
          <w:rFonts w:ascii="Arial" w:hAnsi="Arial" w:cs="Arial"/>
          <w:color w:val="000000"/>
        </w:rPr>
        <w:t xml:space="preserve">Qui êtes-vous : </w:t>
      </w:r>
      <w:r w:rsidR="007F6A87">
        <w:rPr>
          <w:rFonts w:ascii="Arial" w:hAnsi="Arial" w:cs="Arial"/>
          <w:color w:val="000000"/>
        </w:rPr>
        <w:t>18-214-700</w:t>
      </w:r>
    </w:p>
    <w:p w14:paraId="203B5F2F" w14:textId="77777777" w:rsidR="00BF25ED" w:rsidRDefault="00BF25ED" w:rsidP="00016726">
      <w:pPr>
        <w:spacing w:line="360" w:lineRule="auto"/>
        <w:rPr>
          <w:rFonts w:ascii="Arial" w:hAnsi="Arial" w:cs="Arial"/>
          <w:color w:val="000000"/>
        </w:rPr>
      </w:pPr>
    </w:p>
    <w:p w14:paraId="20BF4A3E" w14:textId="77777777" w:rsidR="00BF25ED" w:rsidRDefault="00BF25ED" w:rsidP="00016726">
      <w:pPr>
        <w:spacing w:line="360" w:lineRule="auto"/>
        <w:rPr>
          <w:rFonts w:ascii="Arial" w:hAnsi="Arial" w:cs="Arial"/>
          <w:color w:val="000000"/>
        </w:rPr>
      </w:pPr>
      <w:r>
        <w:rPr>
          <w:rFonts w:ascii="Arial" w:hAnsi="Arial" w:cs="Arial"/>
          <w:color w:val="000000"/>
        </w:rPr>
        <w:t xml:space="preserve">Enregistrez ce fichier </w:t>
      </w:r>
      <w:r w:rsidR="004E75D5">
        <w:rPr>
          <w:rFonts w:ascii="Arial" w:hAnsi="Arial" w:cs="Arial"/>
          <w:color w:val="000000"/>
        </w:rPr>
        <w:t>en lui donnant le nom : [</w:t>
      </w:r>
      <w:proofErr w:type="spellStart"/>
      <w:r w:rsidR="004E75D5">
        <w:rPr>
          <w:rFonts w:ascii="Arial" w:hAnsi="Arial" w:cs="Arial"/>
          <w:color w:val="000000"/>
        </w:rPr>
        <w:t>numéro_étudiant·e_évalué·</w:t>
      </w:r>
      <w:proofErr w:type="gramStart"/>
      <w:r w:rsidR="004E75D5">
        <w:rPr>
          <w:rFonts w:ascii="Arial" w:hAnsi="Arial" w:cs="Arial"/>
          <w:color w:val="000000"/>
        </w:rPr>
        <w:t>e</w:t>
      </w:r>
      <w:proofErr w:type="spellEnd"/>
      <w:r w:rsidR="004E75D5">
        <w:rPr>
          <w:rFonts w:ascii="Arial" w:hAnsi="Arial" w:cs="Arial"/>
          <w:color w:val="000000"/>
        </w:rPr>
        <w:t>]_</w:t>
      </w:r>
      <w:proofErr w:type="gramEnd"/>
      <w:r w:rsidR="004E75D5">
        <w:rPr>
          <w:rFonts w:ascii="Arial" w:hAnsi="Arial" w:cs="Arial"/>
          <w:color w:val="000000"/>
        </w:rPr>
        <w:t>[votre numéro]</w:t>
      </w:r>
    </w:p>
    <w:p w14:paraId="659000E4" w14:textId="77777777" w:rsidR="004E75D5" w:rsidRPr="004E75D5" w:rsidRDefault="004E75D5" w:rsidP="00016726">
      <w:pPr>
        <w:spacing w:line="360" w:lineRule="auto"/>
        <w:rPr>
          <w:rFonts w:ascii="Arial" w:hAnsi="Arial" w:cs="Arial"/>
          <w:i/>
          <w:iCs/>
          <w:color w:val="000000"/>
        </w:rPr>
      </w:pPr>
      <w:r w:rsidRPr="004E75D5">
        <w:rPr>
          <w:rFonts w:ascii="Arial" w:hAnsi="Arial" w:cs="Arial"/>
          <w:i/>
          <w:iCs/>
          <w:color w:val="000000"/>
        </w:rPr>
        <w:t xml:space="preserve">Par exemple, si mon numéro est 33-333-333 et que j’évalue le travail 66-666-666, mon fichier sera : </w:t>
      </w:r>
      <w:r w:rsidRPr="004E75D5">
        <w:rPr>
          <w:rFonts w:ascii="Arial" w:hAnsi="Arial" w:cs="Arial"/>
          <w:b/>
          <w:bCs/>
          <w:i/>
          <w:iCs/>
          <w:color w:val="000000"/>
        </w:rPr>
        <w:t>66-666-666_33-333-333.docx</w:t>
      </w:r>
    </w:p>
    <w:p w14:paraId="607F18E5" w14:textId="77777777" w:rsidR="00BF25ED" w:rsidRDefault="00BF25ED" w:rsidP="00016726">
      <w:pPr>
        <w:spacing w:line="360" w:lineRule="auto"/>
        <w:rPr>
          <w:rFonts w:ascii="Arial" w:hAnsi="Arial" w:cs="Arial"/>
          <w:color w:val="000000"/>
        </w:rPr>
      </w:pPr>
    </w:p>
    <w:p w14:paraId="06EB02E1" w14:textId="77777777" w:rsidR="00BF25ED" w:rsidRDefault="00BF25ED" w:rsidP="00016726">
      <w:pPr>
        <w:spacing w:line="360" w:lineRule="auto"/>
        <w:rPr>
          <w:rFonts w:ascii="Arial" w:hAnsi="Arial" w:cs="Arial"/>
          <w:color w:val="000000"/>
        </w:rPr>
      </w:pPr>
    </w:p>
    <w:p w14:paraId="00DA249E" w14:textId="77777777" w:rsidR="00B648CA" w:rsidRDefault="00B648CA" w:rsidP="00016726">
      <w:pPr>
        <w:spacing w:line="360" w:lineRule="auto"/>
        <w:rPr>
          <w:rFonts w:ascii="Arial" w:hAnsi="Arial" w:cs="Arial"/>
          <w:color w:val="000000"/>
        </w:rPr>
      </w:pPr>
      <w:r w:rsidRPr="00B648CA">
        <w:rPr>
          <w:rFonts w:ascii="Arial" w:hAnsi="Arial" w:cs="Arial"/>
          <w:color w:val="0070C0"/>
          <w:sz w:val="32"/>
        </w:rPr>
        <w:t xml:space="preserve">Instructions pour l’évaluation </w:t>
      </w:r>
      <w:r>
        <w:rPr>
          <w:rFonts w:ascii="Arial" w:hAnsi="Arial" w:cs="Arial"/>
          <w:color w:val="000000"/>
        </w:rPr>
        <w:t xml:space="preserve">: </w:t>
      </w:r>
    </w:p>
    <w:p w14:paraId="4BBB81B0" w14:textId="77777777" w:rsidR="00791072" w:rsidRDefault="00B648CA" w:rsidP="00016726">
      <w:pPr>
        <w:spacing w:line="360" w:lineRule="auto"/>
        <w:rPr>
          <w:rFonts w:ascii="Arial" w:hAnsi="Arial" w:cs="Arial"/>
          <w:color w:val="000000"/>
        </w:rPr>
      </w:pPr>
      <w:r>
        <w:rPr>
          <w:rFonts w:ascii="Arial" w:hAnsi="Arial" w:cs="Arial"/>
          <w:color w:val="000000"/>
        </w:rPr>
        <w:t>L</w:t>
      </w:r>
      <w:r w:rsidR="00CD26F3">
        <w:rPr>
          <w:rFonts w:ascii="Arial" w:hAnsi="Arial" w:cs="Arial"/>
          <w:color w:val="000000"/>
        </w:rPr>
        <w:t>e travail sera évalué, en fonction de</w:t>
      </w:r>
      <w:r>
        <w:rPr>
          <w:rFonts w:ascii="Arial" w:hAnsi="Arial" w:cs="Arial"/>
          <w:color w:val="000000"/>
        </w:rPr>
        <w:t>s</w:t>
      </w:r>
      <w:r w:rsidR="00CD26F3">
        <w:rPr>
          <w:rFonts w:ascii="Arial" w:hAnsi="Arial" w:cs="Arial"/>
          <w:color w:val="000000"/>
        </w:rPr>
        <w:t xml:space="preserve"> critères précis</w:t>
      </w:r>
      <w:r>
        <w:rPr>
          <w:rFonts w:ascii="Arial" w:hAnsi="Arial" w:cs="Arial"/>
          <w:color w:val="000000"/>
        </w:rPr>
        <w:t xml:space="preserve"> ci-dessous</w:t>
      </w:r>
      <w:r w:rsidR="00CD26F3">
        <w:rPr>
          <w:rFonts w:ascii="Arial" w:hAnsi="Arial" w:cs="Arial"/>
          <w:color w:val="000000"/>
        </w:rPr>
        <w:t xml:space="preserve">, </w:t>
      </w:r>
      <w:r w:rsidR="00CD26F3" w:rsidRPr="00CD26F3">
        <w:rPr>
          <w:rFonts w:ascii="Arial" w:hAnsi="Arial" w:cs="Arial"/>
          <w:b/>
          <w:color w:val="000000"/>
        </w:rPr>
        <w:t>de manière bienveillante et constructive</w:t>
      </w:r>
      <w:r w:rsidR="00CD26F3">
        <w:rPr>
          <w:rFonts w:ascii="Arial" w:hAnsi="Arial" w:cs="Arial"/>
          <w:color w:val="000000"/>
        </w:rPr>
        <w:t xml:space="preserve">. </w:t>
      </w:r>
      <w:r>
        <w:rPr>
          <w:rFonts w:ascii="Arial" w:hAnsi="Arial" w:cs="Arial"/>
          <w:color w:val="000000"/>
        </w:rPr>
        <w:t>Votre</w:t>
      </w:r>
      <w:r w:rsidR="00CD26F3">
        <w:rPr>
          <w:rFonts w:ascii="Arial" w:hAnsi="Arial" w:cs="Arial"/>
          <w:color w:val="000000"/>
        </w:rPr>
        <w:t xml:space="preserve"> évaluation vise à proposer quelques corrections à fournir pour améliorer le travail</w:t>
      </w:r>
      <w:r w:rsidR="00791072">
        <w:rPr>
          <w:rFonts w:ascii="Arial" w:hAnsi="Arial" w:cs="Arial"/>
          <w:color w:val="000000"/>
        </w:rPr>
        <w:t>.</w:t>
      </w:r>
    </w:p>
    <w:p w14:paraId="736B10EE" w14:textId="77777777" w:rsidR="00CD26F3" w:rsidRDefault="00CD26F3" w:rsidP="00016726">
      <w:pPr>
        <w:spacing w:line="360" w:lineRule="auto"/>
        <w:rPr>
          <w:rFonts w:ascii="Arial" w:hAnsi="Arial" w:cs="Arial"/>
          <w:color w:val="000000"/>
        </w:rPr>
      </w:pPr>
    </w:p>
    <w:p w14:paraId="6D757784" w14:textId="77777777" w:rsidR="00FF15E5" w:rsidRDefault="00FF15E5" w:rsidP="00FF15E5">
      <w:pPr>
        <w:spacing w:line="360" w:lineRule="auto"/>
        <w:rPr>
          <w:rFonts w:ascii="Arial" w:hAnsi="Arial" w:cs="Arial"/>
          <w:color w:val="000000"/>
        </w:rPr>
      </w:pPr>
      <w:r>
        <w:rPr>
          <w:rFonts w:ascii="Arial" w:hAnsi="Arial" w:cs="Arial"/>
          <w:color w:val="000000"/>
        </w:rPr>
        <w:t xml:space="preserve">L’évaluation du travail doit être positive (signalez les éléments positifs, comme les éléments qui méritent quelques clarifications/corrections), constructive et pédagogique. Donc aucune attaque, et aucune demande de « tout changé ». N’oubliez-pas : d’autres personnes vont également évaluer votre travail. </w:t>
      </w:r>
    </w:p>
    <w:p w14:paraId="4E76E2F0" w14:textId="77777777" w:rsidR="00FF15E5" w:rsidRPr="00E95943" w:rsidRDefault="00FF15E5">
      <w:pPr>
        <w:spacing w:line="360" w:lineRule="auto"/>
        <w:rPr>
          <w:rFonts w:ascii="Arial" w:hAnsi="Arial" w:cs="Arial"/>
          <w:b/>
          <w:bCs/>
          <w:color w:val="000000"/>
        </w:rPr>
      </w:pPr>
    </w:p>
    <w:p w14:paraId="41ECDEE3" w14:textId="77777777" w:rsidR="005E1A97" w:rsidRPr="00E95943" w:rsidRDefault="00E95943" w:rsidP="00E95943">
      <w:pPr>
        <w:spacing w:line="360" w:lineRule="auto"/>
        <w:rPr>
          <w:rFonts w:ascii="Arial" w:hAnsi="Arial" w:cs="Arial"/>
          <w:b/>
          <w:bCs/>
          <w:color w:val="000000"/>
        </w:rPr>
      </w:pPr>
      <w:r w:rsidRPr="00E95943">
        <w:rPr>
          <w:rFonts w:ascii="Arial" w:hAnsi="Arial" w:cs="Arial"/>
          <w:b/>
          <w:bCs/>
          <w:color w:val="000000"/>
        </w:rPr>
        <w:t xml:space="preserve">Votre </w:t>
      </w:r>
      <w:r w:rsidR="005F1CF1" w:rsidRPr="00E95943">
        <w:rPr>
          <w:rFonts w:ascii="Arial" w:hAnsi="Arial" w:cs="Arial"/>
          <w:b/>
          <w:bCs/>
          <w:color w:val="000000"/>
        </w:rPr>
        <w:t>évaluation</w:t>
      </w:r>
      <w:r w:rsidRPr="00E95943">
        <w:rPr>
          <w:rFonts w:ascii="Arial" w:hAnsi="Arial" w:cs="Arial"/>
          <w:b/>
          <w:bCs/>
          <w:color w:val="000000"/>
        </w:rPr>
        <w:t xml:space="preserve"> doit être </w:t>
      </w:r>
      <w:r w:rsidR="003C1BDE" w:rsidRPr="00E95943">
        <w:rPr>
          <w:rFonts w:ascii="Arial" w:hAnsi="Arial" w:cs="Arial"/>
          <w:b/>
          <w:bCs/>
          <w:color w:val="000000"/>
        </w:rPr>
        <w:t>anonyme</w:t>
      </w:r>
      <w:r w:rsidRPr="00E95943">
        <w:rPr>
          <w:rFonts w:ascii="Arial" w:hAnsi="Arial" w:cs="Arial"/>
          <w:b/>
          <w:bCs/>
          <w:color w:val="000000"/>
        </w:rPr>
        <w:t>.</w:t>
      </w:r>
      <w:r w:rsidR="00D11037" w:rsidRPr="00E95943">
        <w:rPr>
          <w:rFonts w:ascii="Arial" w:hAnsi="Arial" w:cs="Arial"/>
          <w:b/>
          <w:bCs/>
          <w:color w:val="000000"/>
        </w:rPr>
        <w:t xml:space="preserve"> </w:t>
      </w:r>
    </w:p>
    <w:p w14:paraId="372F922B" w14:textId="77777777" w:rsidR="005E1A97" w:rsidRDefault="005E1A97" w:rsidP="00016726">
      <w:pPr>
        <w:spacing w:line="360" w:lineRule="auto"/>
        <w:rPr>
          <w:rFonts w:ascii="Arial" w:hAnsi="Arial" w:cs="Arial"/>
          <w:color w:val="000000"/>
        </w:rPr>
      </w:pPr>
    </w:p>
    <w:p w14:paraId="37073E15" w14:textId="77777777" w:rsidR="00FF15E5" w:rsidRDefault="00FF15E5" w:rsidP="00FF15E5">
      <w:pPr>
        <w:spacing w:line="360" w:lineRule="auto"/>
        <w:jc w:val="center"/>
        <w:rPr>
          <w:rFonts w:ascii="Arial" w:hAnsi="Arial" w:cs="Arial"/>
          <w:color w:val="0070C0"/>
          <w:sz w:val="32"/>
        </w:rPr>
      </w:pPr>
      <w:r>
        <w:rPr>
          <w:rFonts w:ascii="Arial" w:hAnsi="Arial" w:cs="Arial"/>
          <w:b/>
          <w:color w:val="000000"/>
        </w:rPr>
        <w:br w:type="page"/>
      </w:r>
      <w:r>
        <w:rPr>
          <w:rFonts w:ascii="Arial" w:hAnsi="Arial" w:cs="Arial"/>
          <w:color w:val="0070C0"/>
          <w:sz w:val="32"/>
        </w:rPr>
        <w:lastRenderedPageBreak/>
        <w:t>É</w:t>
      </w:r>
      <w:r w:rsidRPr="00B648CA">
        <w:rPr>
          <w:rFonts w:ascii="Arial" w:hAnsi="Arial" w:cs="Arial"/>
          <w:color w:val="0070C0"/>
          <w:sz w:val="32"/>
        </w:rPr>
        <w:t>valuation</w:t>
      </w:r>
    </w:p>
    <w:p w14:paraId="2BE589E4" w14:textId="77777777" w:rsidR="00FF15E5" w:rsidRDefault="00FF15E5" w:rsidP="00FF15E5">
      <w:pPr>
        <w:spacing w:line="360" w:lineRule="auto"/>
        <w:rPr>
          <w:rFonts w:ascii="Arial" w:hAnsi="Arial" w:cs="Arial"/>
          <w:b/>
          <w:color w:val="000000"/>
        </w:rPr>
      </w:pPr>
      <w:r>
        <w:rPr>
          <w:rFonts w:ascii="Arial" w:hAnsi="Arial" w:cs="Arial"/>
          <w:b/>
          <w:color w:val="000000"/>
        </w:rPr>
        <w:t>Structure</w:t>
      </w:r>
    </w:p>
    <w:p w14:paraId="1FE7B6A3" w14:textId="77777777" w:rsidR="003E392B" w:rsidRDefault="007C0F71" w:rsidP="00016726">
      <w:pPr>
        <w:spacing w:line="360" w:lineRule="auto"/>
        <w:rPr>
          <w:rFonts w:ascii="Arial" w:hAnsi="Arial" w:cs="Arial"/>
          <w:b/>
          <w:color w:val="000000"/>
        </w:rPr>
      </w:pPr>
      <w:r w:rsidRPr="007C0F71">
        <w:rPr>
          <w:rFonts w:ascii="Arial" w:hAnsi="Arial" w:cs="Arial"/>
          <w:b/>
          <w:color w:val="FF0000"/>
        </w:rPr>
        <w:t>Pour chaque commentaire</w:t>
      </w:r>
      <w:r w:rsidR="00FF15E5">
        <w:rPr>
          <w:rFonts w:ascii="Arial" w:hAnsi="Arial" w:cs="Arial"/>
          <w:b/>
          <w:color w:val="FF0000"/>
        </w:rPr>
        <w:t xml:space="preserve"> (max. quelques paragraphes)</w:t>
      </w:r>
      <w:r w:rsidRPr="007C0F71">
        <w:rPr>
          <w:rFonts w:ascii="Arial" w:hAnsi="Arial" w:cs="Arial"/>
          <w:b/>
          <w:color w:val="FF0000"/>
        </w:rPr>
        <w:t>, spécifie</w:t>
      </w:r>
      <w:r>
        <w:rPr>
          <w:rFonts w:ascii="Arial" w:hAnsi="Arial" w:cs="Arial"/>
          <w:b/>
          <w:color w:val="FF0000"/>
        </w:rPr>
        <w:t>z</w:t>
      </w:r>
      <w:r w:rsidRPr="007C0F71">
        <w:rPr>
          <w:rFonts w:ascii="Arial" w:hAnsi="Arial" w:cs="Arial"/>
          <w:b/>
          <w:color w:val="FF0000"/>
        </w:rPr>
        <w:t xml:space="preserve"> les corrections à fournir s’il y en a</w:t>
      </w:r>
      <w:r w:rsidR="00FF15E5">
        <w:rPr>
          <w:rFonts w:ascii="Arial" w:hAnsi="Arial" w:cs="Arial"/>
          <w:b/>
          <w:color w:val="FF0000"/>
        </w:rPr>
        <w:t xml:space="preserve"> </w:t>
      </w:r>
      <w:r w:rsidR="00FF15E5" w:rsidRPr="00FF15E5">
        <w:rPr>
          <w:rFonts w:ascii="Arial" w:hAnsi="Arial" w:cs="Arial"/>
          <w:bCs/>
          <w:color w:val="FF0000"/>
        </w:rPr>
        <w:t xml:space="preserve">(par ex., </w:t>
      </w:r>
      <w:r w:rsidR="00FF15E5" w:rsidRPr="00FF15E5">
        <w:rPr>
          <w:rFonts w:ascii="Arial" w:hAnsi="Arial" w:cs="Arial"/>
          <w:bCs/>
          <w:i/>
          <w:iCs/>
          <w:color w:val="FF0000"/>
        </w:rPr>
        <w:t>Je trouverais important que le travail présente également des liens avec la théorie XXX</w:t>
      </w:r>
      <w:r w:rsidR="00FF15E5" w:rsidRPr="00FF15E5">
        <w:rPr>
          <w:rFonts w:ascii="Arial" w:hAnsi="Arial" w:cs="Arial"/>
          <w:bCs/>
          <w:color w:val="FF0000"/>
        </w:rPr>
        <w:t>)</w:t>
      </w:r>
      <w:r>
        <w:rPr>
          <w:rFonts w:ascii="Arial" w:hAnsi="Arial" w:cs="Arial"/>
          <w:b/>
          <w:color w:val="000000"/>
        </w:rPr>
        <w:t>.</w:t>
      </w:r>
    </w:p>
    <w:p w14:paraId="175657A5" w14:textId="77777777" w:rsidR="007C0F71" w:rsidRPr="003E392B" w:rsidRDefault="007C0F71" w:rsidP="00016726">
      <w:pPr>
        <w:spacing w:line="360" w:lineRule="auto"/>
        <w:rPr>
          <w:rFonts w:ascii="Arial" w:hAnsi="Arial" w:cs="Arial"/>
          <w:b/>
          <w:color w:val="000000"/>
        </w:rPr>
      </w:pPr>
    </w:p>
    <w:p w14:paraId="666D12E8" w14:textId="77777777" w:rsidR="003E392B" w:rsidRDefault="003E392B" w:rsidP="00016726">
      <w:pPr>
        <w:numPr>
          <w:ilvl w:val="0"/>
          <w:numId w:val="16"/>
        </w:numPr>
        <w:spacing w:line="360" w:lineRule="auto"/>
        <w:rPr>
          <w:rFonts w:ascii="Arial" w:hAnsi="Arial" w:cs="Arial"/>
          <w:color w:val="000000"/>
        </w:rPr>
      </w:pPr>
      <w:r>
        <w:rPr>
          <w:rFonts w:ascii="Arial" w:hAnsi="Arial" w:cs="Arial"/>
          <w:color w:val="000000"/>
        </w:rPr>
        <w:t>Commente</w:t>
      </w:r>
      <w:r w:rsidR="007C0F71">
        <w:rPr>
          <w:rFonts w:ascii="Arial" w:hAnsi="Arial" w:cs="Arial"/>
          <w:color w:val="000000"/>
        </w:rPr>
        <w:t>z</w:t>
      </w:r>
      <w:r>
        <w:rPr>
          <w:rFonts w:ascii="Arial" w:hAnsi="Arial" w:cs="Arial"/>
          <w:color w:val="000000"/>
        </w:rPr>
        <w:t xml:space="preserve"> la structure générale du travail. </w:t>
      </w:r>
    </w:p>
    <w:p w14:paraId="017B3071" w14:textId="77777777" w:rsidR="003E392B" w:rsidRDefault="003E392B" w:rsidP="00DC7170">
      <w:pPr>
        <w:spacing w:line="360" w:lineRule="auto"/>
        <w:ind w:left="720"/>
        <w:rPr>
          <w:rFonts w:ascii="Arial" w:hAnsi="Arial" w:cs="Arial"/>
          <w:i/>
          <w:color w:val="000000"/>
        </w:rPr>
      </w:pPr>
      <w:r w:rsidRPr="007C0F71">
        <w:rPr>
          <w:rFonts w:ascii="Arial" w:hAnsi="Arial" w:cs="Arial"/>
          <w:i/>
          <w:color w:val="000000"/>
        </w:rPr>
        <w:t>(Est-elle claire ? Peut-on clairement comprendre le fil des arguments</w:t>
      </w:r>
      <w:proofErr w:type="gramStart"/>
      <w:r w:rsidRPr="007C0F71">
        <w:rPr>
          <w:rFonts w:ascii="Arial" w:hAnsi="Arial" w:cs="Arial"/>
          <w:i/>
          <w:color w:val="000000"/>
        </w:rPr>
        <w:t> ?...</w:t>
      </w:r>
      <w:proofErr w:type="gramEnd"/>
      <w:r w:rsidRPr="007C0F71">
        <w:rPr>
          <w:rFonts w:ascii="Arial" w:hAnsi="Arial" w:cs="Arial"/>
          <w:i/>
          <w:color w:val="000000"/>
        </w:rPr>
        <w:t>)</w:t>
      </w:r>
    </w:p>
    <w:p w14:paraId="6DFE1093" w14:textId="010AC8A5" w:rsidR="00FF15E5" w:rsidRPr="008E5A1A" w:rsidRDefault="008E5A1A" w:rsidP="00DC7170">
      <w:pPr>
        <w:spacing w:line="360" w:lineRule="auto"/>
        <w:ind w:left="720"/>
        <w:rPr>
          <w:rFonts w:ascii="Arial" w:hAnsi="Arial" w:cs="Arial"/>
          <w:color w:val="000000"/>
        </w:rPr>
      </w:pPr>
      <w:r>
        <w:rPr>
          <w:rFonts w:ascii="Arial" w:hAnsi="Arial" w:cs="Arial"/>
          <w:color w:val="000000"/>
        </w:rPr>
        <w:t xml:space="preserve">La structure générale de ce texte est très claire, les phrases sont courtes et faciles à comprendre. Les arguments se suivent </w:t>
      </w:r>
      <w:r w:rsidR="00CE76BD">
        <w:rPr>
          <w:rFonts w:ascii="Arial" w:hAnsi="Arial" w:cs="Arial"/>
          <w:color w:val="000000"/>
        </w:rPr>
        <w:t xml:space="preserve">les uns après les autres et la structure du texte est clairement bien définie ce qui facilite la lecture. On peut voir également que les études sont bien comprises et très bien résumées. </w:t>
      </w:r>
      <w:r w:rsidR="009E17BC">
        <w:rPr>
          <w:rFonts w:ascii="Arial" w:hAnsi="Arial" w:cs="Arial"/>
          <w:color w:val="000000"/>
        </w:rPr>
        <w:t xml:space="preserve">En général, je trouve que ton travail est déjà très bien réalisé. </w:t>
      </w:r>
    </w:p>
    <w:p w14:paraId="46CEDA14" w14:textId="77777777" w:rsidR="003E392B" w:rsidRDefault="003E392B" w:rsidP="00016726">
      <w:pPr>
        <w:numPr>
          <w:ilvl w:val="0"/>
          <w:numId w:val="16"/>
        </w:numPr>
        <w:spacing w:line="360" w:lineRule="auto"/>
        <w:rPr>
          <w:rFonts w:ascii="Arial" w:hAnsi="Arial" w:cs="Arial"/>
          <w:color w:val="000000"/>
        </w:rPr>
      </w:pPr>
      <w:r>
        <w:rPr>
          <w:rFonts w:ascii="Arial" w:hAnsi="Arial" w:cs="Arial"/>
          <w:color w:val="000000"/>
        </w:rPr>
        <w:t>Commente</w:t>
      </w:r>
      <w:r w:rsidR="007C0F71">
        <w:rPr>
          <w:rFonts w:ascii="Arial" w:hAnsi="Arial" w:cs="Arial"/>
          <w:color w:val="000000"/>
        </w:rPr>
        <w:t>z</w:t>
      </w:r>
      <w:r>
        <w:rPr>
          <w:rFonts w:ascii="Arial" w:hAnsi="Arial" w:cs="Arial"/>
          <w:color w:val="000000"/>
        </w:rPr>
        <w:t xml:space="preserve"> l’introduction</w:t>
      </w:r>
    </w:p>
    <w:p w14:paraId="08910E41" w14:textId="77777777" w:rsidR="005F1CF1" w:rsidRDefault="005F1CF1" w:rsidP="00DC7170">
      <w:pPr>
        <w:spacing w:line="360" w:lineRule="auto"/>
        <w:ind w:left="720"/>
        <w:rPr>
          <w:rFonts w:ascii="Arial" w:hAnsi="Arial" w:cs="Arial"/>
          <w:i/>
          <w:color w:val="000000"/>
        </w:rPr>
      </w:pPr>
      <w:r w:rsidRPr="007C0F71">
        <w:rPr>
          <w:rFonts w:ascii="Arial" w:hAnsi="Arial" w:cs="Arial"/>
          <w:i/>
          <w:color w:val="000000"/>
        </w:rPr>
        <w:t>(</w:t>
      </w:r>
      <w:r w:rsidR="00856579">
        <w:rPr>
          <w:rFonts w:ascii="Arial" w:hAnsi="Arial" w:cs="Arial"/>
          <w:i/>
          <w:color w:val="000000"/>
        </w:rPr>
        <w:t>L</w:t>
      </w:r>
      <w:r w:rsidR="003E392B" w:rsidRPr="007C0F71">
        <w:rPr>
          <w:rFonts w:ascii="Arial" w:hAnsi="Arial" w:cs="Arial"/>
          <w:i/>
          <w:color w:val="000000"/>
        </w:rPr>
        <w:t xml:space="preserve">es définitions requises sont-elles présentes ? La problématique est-elle clairement présentée ? </w:t>
      </w:r>
      <w:r w:rsidR="007C0F71" w:rsidRPr="007C0F71">
        <w:rPr>
          <w:rFonts w:ascii="Arial" w:hAnsi="Arial" w:cs="Arial"/>
          <w:i/>
          <w:color w:val="000000"/>
        </w:rPr>
        <w:t>La structure du travail est-elle introduite ?)</w:t>
      </w:r>
    </w:p>
    <w:p w14:paraId="3FDC970D" w14:textId="3E60AEF7" w:rsidR="00800AAD" w:rsidRDefault="00FF3B71" w:rsidP="00800AAD">
      <w:pPr>
        <w:spacing w:line="360" w:lineRule="auto"/>
        <w:ind w:left="720"/>
        <w:rPr>
          <w:rFonts w:ascii="Arial" w:hAnsi="Arial" w:cs="Arial"/>
          <w:color w:val="000000"/>
        </w:rPr>
      </w:pPr>
      <w:r>
        <w:rPr>
          <w:rFonts w:ascii="Arial" w:hAnsi="Arial" w:cs="Arial"/>
          <w:color w:val="000000"/>
        </w:rPr>
        <w:t xml:space="preserve">Cette introduction est très complète, on y retrouve toutes les définitions nécessaires et la problématique </w:t>
      </w:r>
      <w:r w:rsidR="00C26795">
        <w:rPr>
          <w:rFonts w:ascii="Arial" w:hAnsi="Arial" w:cs="Arial"/>
          <w:color w:val="000000"/>
        </w:rPr>
        <w:t xml:space="preserve">y </w:t>
      </w:r>
      <w:r>
        <w:rPr>
          <w:rFonts w:ascii="Arial" w:hAnsi="Arial" w:cs="Arial"/>
          <w:color w:val="000000"/>
        </w:rPr>
        <w:t xml:space="preserve">est clairement présentée. </w:t>
      </w:r>
      <w:r w:rsidR="00C26795">
        <w:rPr>
          <w:rFonts w:ascii="Arial" w:hAnsi="Arial" w:cs="Arial"/>
          <w:color w:val="000000"/>
        </w:rPr>
        <w:t>O</w:t>
      </w:r>
      <w:r>
        <w:rPr>
          <w:rFonts w:ascii="Arial" w:hAnsi="Arial" w:cs="Arial"/>
          <w:color w:val="000000"/>
        </w:rPr>
        <w:t xml:space="preserve">n retrouve la question de recherche clairement énoncée aux ligne 31 et 31. </w:t>
      </w:r>
    </w:p>
    <w:p w14:paraId="0C9B937C" w14:textId="77777777" w:rsidR="00E45029" w:rsidRDefault="00800AAD" w:rsidP="00800AAD">
      <w:pPr>
        <w:spacing w:line="360" w:lineRule="auto"/>
        <w:ind w:left="720"/>
        <w:rPr>
          <w:rFonts w:ascii="Arial" w:hAnsi="Arial" w:cs="Arial"/>
          <w:color w:val="000000"/>
        </w:rPr>
      </w:pPr>
      <w:r>
        <w:rPr>
          <w:rFonts w:ascii="Arial" w:hAnsi="Arial" w:cs="Arial"/>
          <w:color w:val="000000"/>
        </w:rPr>
        <w:t xml:space="preserve">Pour ce qui concerne la structure de travail, celle-ci </w:t>
      </w:r>
      <w:r w:rsidR="00E45029">
        <w:rPr>
          <w:rFonts w:ascii="Arial" w:hAnsi="Arial" w:cs="Arial"/>
          <w:color w:val="000000"/>
        </w:rPr>
        <w:t xml:space="preserve">est clairement énoncée à la ligne 32 et de manière correcte. Très bien ! </w:t>
      </w:r>
    </w:p>
    <w:p w14:paraId="4775B3A5" w14:textId="77777777" w:rsidR="00FF3B71" w:rsidRPr="0032728F" w:rsidRDefault="00E45029" w:rsidP="00E45029">
      <w:pPr>
        <w:spacing w:line="360" w:lineRule="auto"/>
        <w:ind w:left="720"/>
        <w:rPr>
          <w:rFonts w:ascii="Arial" w:hAnsi="Arial" w:cs="Arial"/>
          <w:color w:val="000000"/>
        </w:rPr>
      </w:pPr>
      <w:r>
        <w:rPr>
          <w:rFonts w:ascii="Arial" w:hAnsi="Arial" w:cs="Arial"/>
          <w:color w:val="000000"/>
        </w:rPr>
        <w:t xml:space="preserve">Je trouve vraiment que tu as bien su amener le thème dans ton introduction et abordé des points intéressants, c’est pour cela que je ne pense que tu aies besoin de faire beaucoup de corrections. </w:t>
      </w:r>
    </w:p>
    <w:p w14:paraId="0979923E" w14:textId="77777777" w:rsidR="007C0F71" w:rsidRDefault="007C0F71" w:rsidP="00016726">
      <w:pPr>
        <w:numPr>
          <w:ilvl w:val="0"/>
          <w:numId w:val="16"/>
        </w:numPr>
        <w:spacing w:line="360" w:lineRule="auto"/>
        <w:rPr>
          <w:rFonts w:ascii="Arial" w:hAnsi="Arial" w:cs="Arial"/>
          <w:color w:val="000000"/>
        </w:rPr>
      </w:pPr>
      <w:r>
        <w:rPr>
          <w:rFonts w:ascii="Arial" w:hAnsi="Arial" w:cs="Arial"/>
          <w:color w:val="000000"/>
        </w:rPr>
        <w:t>Commentez la partie dite de d</w:t>
      </w:r>
      <w:r w:rsidR="005F1CF1" w:rsidRPr="005F1CF1">
        <w:rPr>
          <w:rFonts w:ascii="Arial" w:hAnsi="Arial" w:cs="Arial"/>
          <w:color w:val="000000"/>
        </w:rPr>
        <w:t xml:space="preserve">éveloppement </w:t>
      </w:r>
    </w:p>
    <w:p w14:paraId="17EC0B13" w14:textId="77777777" w:rsidR="007C0F71" w:rsidRDefault="007C0F71" w:rsidP="00DC7170">
      <w:pPr>
        <w:spacing w:line="360" w:lineRule="auto"/>
        <w:ind w:left="720"/>
        <w:rPr>
          <w:rFonts w:ascii="Arial" w:hAnsi="Arial" w:cs="Arial"/>
          <w:i/>
          <w:color w:val="000000"/>
        </w:rPr>
      </w:pPr>
      <w:r w:rsidRPr="007C0F71">
        <w:rPr>
          <w:rFonts w:ascii="Arial" w:hAnsi="Arial" w:cs="Arial"/>
          <w:i/>
          <w:color w:val="000000"/>
        </w:rPr>
        <w:t xml:space="preserve">(Est-elle sous forme </w:t>
      </w:r>
      <w:r w:rsidR="005F1CF1" w:rsidRPr="007C0F71">
        <w:rPr>
          <w:rFonts w:ascii="Arial" w:hAnsi="Arial" w:cs="Arial"/>
          <w:i/>
          <w:color w:val="000000"/>
        </w:rPr>
        <w:t>de discussion argumentée</w:t>
      </w:r>
      <w:r w:rsidRPr="007C0F71">
        <w:rPr>
          <w:rFonts w:ascii="Arial" w:hAnsi="Arial" w:cs="Arial"/>
          <w:i/>
          <w:color w:val="000000"/>
        </w:rPr>
        <w:t> ? Est-elle facile à suivre ?)</w:t>
      </w:r>
    </w:p>
    <w:p w14:paraId="5571945E" w14:textId="77777777" w:rsidR="00FF15E5" w:rsidRPr="00FA6E36" w:rsidRDefault="00FA6E36" w:rsidP="00DC7170">
      <w:pPr>
        <w:spacing w:line="360" w:lineRule="auto"/>
        <w:ind w:left="720"/>
        <w:rPr>
          <w:rFonts w:ascii="Arial" w:hAnsi="Arial" w:cs="Arial"/>
          <w:color w:val="000000"/>
        </w:rPr>
      </w:pPr>
      <w:r>
        <w:rPr>
          <w:rFonts w:ascii="Arial" w:hAnsi="Arial" w:cs="Arial"/>
          <w:color w:val="000000"/>
        </w:rPr>
        <w:t xml:space="preserve">La partie développement est bien </w:t>
      </w:r>
      <w:r w:rsidR="003076DA">
        <w:rPr>
          <w:rFonts w:ascii="Arial" w:hAnsi="Arial" w:cs="Arial"/>
          <w:color w:val="000000"/>
        </w:rPr>
        <w:t>sous forme de discussion et je trouve réellement que tu as très bien réussi à expliciter tes arguments. Le développement est facile à suivre, les phrases courtes permettent une bonne compréhension et chaque étude est présenté dans le détail. Cependant, je ferais juste attention à ne pas trop répéter à la suite de chaque paragraphe, phrase la même source.</w:t>
      </w:r>
      <w:r w:rsidR="00935F13">
        <w:rPr>
          <w:rFonts w:ascii="Arial" w:hAnsi="Arial" w:cs="Arial"/>
          <w:color w:val="000000"/>
        </w:rPr>
        <w:t xml:space="preserve"> Tu parles d’abord du point de vue historique, donc tu nous exposes comment ça se passait à l’époque, puis tu présentes différentes études qui se rapportent au domaine professionnel</w:t>
      </w:r>
      <w:r w:rsidR="00C54FE1">
        <w:rPr>
          <w:rFonts w:ascii="Arial" w:hAnsi="Arial" w:cs="Arial"/>
          <w:color w:val="000000"/>
        </w:rPr>
        <w:t xml:space="preserve">. Ceci est très intéressant, car tu mets en exergue différentes études. </w:t>
      </w:r>
    </w:p>
    <w:p w14:paraId="0155CA65" w14:textId="77777777" w:rsidR="007C0F71" w:rsidRDefault="007C0F71" w:rsidP="00016726">
      <w:pPr>
        <w:numPr>
          <w:ilvl w:val="0"/>
          <w:numId w:val="16"/>
        </w:numPr>
        <w:spacing w:line="360" w:lineRule="auto"/>
        <w:rPr>
          <w:rFonts w:ascii="Arial" w:hAnsi="Arial" w:cs="Arial"/>
          <w:color w:val="000000"/>
        </w:rPr>
      </w:pPr>
      <w:r>
        <w:rPr>
          <w:rFonts w:ascii="Arial" w:hAnsi="Arial" w:cs="Arial"/>
          <w:color w:val="000000"/>
        </w:rPr>
        <w:t>Commentez les t</w:t>
      </w:r>
      <w:r w:rsidR="005F1CF1" w:rsidRPr="005F1CF1">
        <w:rPr>
          <w:rFonts w:ascii="Arial" w:hAnsi="Arial" w:cs="Arial"/>
          <w:color w:val="000000"/>
        </w:rPr>
        <w:t xml:space="preserve">ransitions </w:t>
      </w:r>
    </w:p>
    <w:p w14:paraId="53423BEA" w14:textId="77777777" w:rsidR="005F1CF1" w:rsidRDefault="005F1CF1" w:rsidP="00DC7170">
      <w:pPr>
        <w:spacing w:line="360" w:lineRule="auto"/>
        <w:ind w:left="720"/>
        <w:rPr>
          <w:rFonts w:ascii="Arial" w:hAnsi="Arial" w:cs="Arial"/>
          <w:i/>
          <w:color w:val="000000"/>
        </w:rPr>
      </w:pPr>
      <w:r w:rsidRPr="00856579">
        <w:rPr>
          <w:rFonts w:ascii="Arial" w:hAnsi="Arial" w:cs="Arial"/>
          <w:i/>
          <w:color w:val="000000"/>
        </w:rPr>
        <w:lastRenderedPageBreak/>
        <w:t>(</w:t>
      </w:r>
      <w:r w:rsidR="007C0F71" w:rsidRPr="00856579">
        <w:rPr>
          <w:rFonts w:ascii="Arial" w:hAnsi="Arial" w:cs="Arial"/>
          <w:i/>
          <w:color w:val="000000"/>
        </w:rPr>
        <w:t>L</w:t>
      </w:r>
      <w:r w:rsidRPr="00856579">
        <w:rPr>
          <w:rFonts w:ascii="Arial" w:hAnsi="Arial" w:cs="Arial"/>
          <w:i/>
          <w:color w:val="000000"/>
        </w:rPr>
        <w:t>es éléments sont</w:t>
      </w:r>
      <w:r w:rsidR="007C0F71" w:rsidRPr="00856579">
        <w:rPr>
          <w:rFonts w:ascii="Arial" w:hAnsi="Arial" w:cs="Arial"/>
          <w:i/>
          <w:color w:val="000000"/>
        </w:rPr>
        <w:t>-ils</w:t>
      </w:r>
      <w:r w:rsidRPr="00856579">
        <w:rPr>
          <w:rFonts w:ascii="Arial" w:hAnsi="Arial" w:cs="Arial"/>
          <w:i/>
          <w:color w:val="000000"/>
        </w:rPr>
        <w:t xml:space="preserve"> liés entre eux</w:t>
      </w:r>
      <w:r w:rsidR="007C0F71" w:rsidRPr="00856579">
        <w:rPr>
          <w:rFonts w:ascii="Arial" w:hAnsi="Arial" w:cs="Arial"/>
          <w:i/>
          <w:color w:val="000000"/>
        </w:rPr>
        <w:t> ? Le fil de l’argumentation est-il facile à suivre ?</w:t>
      </w:r>
      <w:r w:rsidRPr="00856579">
        <w:rPr>
          <w:rFonts w:ascii="Arial" w:hAnsi="Arial" w:cs="Arial"/>
          <w:i/>
          <w:color w:val="000000"/>
        </w:rPr>
        <w:t>)</w:t>
      </w:r>
    </w:p>
    <w:p w14:paraId="2F0154D4" w14:textId="77777777" w:rsidR="00FF15E5" w:rsidRDefault="00360808" w:rsidP="00DC7170">
      <w:pPr>
        <w:spacing w:line="360" w:lineRule="auto"/>
        <w:ind w:left="720"/>
        <w:rPr>
          <w:rFonts w:ascii="Arial" w:hAnsi="Arial" w:cs="Arial"/>
          <w:color w:val="000000"/>
        </w:rPr>
      </w:pPr>
      <w:r>
        <w:rPr>
          <w:rFonts w:ascii="Arial" w:hAnsi="Arial" w:cs="Arial"/>
          <w:color w:val="000000"/>
        </w:rPr>
        <w:t xml:space="preserve">Les transitions entre l’introduction, le développement et la conclusion sont très bien faites, on arrive facilement à comprendre ou elles se trouvent. </w:t>
      </w:r>
      <w:r w:rsidR="00DC4AE9">
        <w:rPr>
          <w:rFonts w:ascii="Arial" w:hAnsi="Arial" w:cs="Arial"/>
          <w:color w:val="000000"/>
        </w:rPr>
        <w:t xml:space="preserve"> En revanche, étant donné que tu as fait plusieurs petits paragraphes dans la partie développement, il est certes facile à comprendre les arguments mais il serait préférable de regrouper ce qui va ensemble. </w:t>
      </w:r>
    </w:p>
    <w:p w14:paraId="61201FA2" w14:textId="77777777" w:rsidR="00360808" w:rsidRPr="00360808" w:rsidRDefault="00360808" w:rsidP="00DC7170">
      <w:pPr>
        <w:spacing w:line="360" w:lineRule="auto"/>
        <w:ind w:left="720"/>
        <w:rPr>
          <w:rFonts w:ascii="Arial" w:hAnsi="Arial" w:cs="Arial"/>
          <w:color w:val="000000"/>
        </w:rPr>
      </w:pPr>
    </w:p>
    <w:p w14:paraId="286A62CB" w14:textId="77777777" w:rsidR="005F1CF1" w:rsidRPr="005F1CF1" w:rsidRDefault="007C0F71" w:rsidP="00016726">
      <w:pPr>
        <w:numPr>
          <w:ilvl w:val="0"/>
          <w:numId w:val="16"/>
        </w:numPr>
        <w:spacing w:line="360" w:lineRule="auto"/>
        <w:rPr>
          <w:rFonts w:ascii="Arial" w:hAnsi="Arial" w:cs="Arial"/>
          <w:color w:val="000000"/>
        </w:rPr>
      </w:pPr>
      <w:r>
        <w:rPr>
          <w:rFonts w:ascii="Arial" w:hAnsi="Arial" w:cs="Arial"/>
          <w:color w:val="000000"/>
        </w:rPr>
        <w:t>Commenter l’o</w:t>
      </w:r>
      <w:r w:rsidR="005F1CF1" w:rsidRPr="005F1CF1">
        <w:rPr>
          <w:rFonts w:ascii="Arial" w:hAnsi="Arial" w:cs="Arial"/>
          <w:color w:val="000000"/>
        </w:rPr>
        <w:t xml:space="preserve">rthographe, </w:t>
      </w:r>
      <w:r>
        <w:rPr>
          <w:rFonts w:ascii="Arial" w:hAnsi="Arial" w:cs="Arial"/>
          <w:color w:val="000000"/>
        </w:rPr>
        <w:t xml:space="preserve">la </w:t>
      </w:r>
      <w:r w:rsidR="005F1CF1" w:rsidRPr="005F1CF1">
        <w:rPr>
          <w:rFonts w:ascii="Arial" w:hAnsi="Arial" w:cs="Arial"/>
          <w:color w:val="000000"/>
        </w:rPr>
        <w:t>grammaire</w:t>
      </w:r>
      <w:r>
        <w:rPr>
          <w:rFonts w:ascii="Arial" w:hAnsi="Arial" w:cs="Arial"/>
          <w:color w:val="000000"/>
        </w:rPr>
        <w:t xml:space="preserve"> et la </w:t>
      </w:r>
      <w:r w:rsidR="005F1CF1" w:rsidRPr="005F1CF1">
        <w:rPr>
          <w:rFonts w:ascii="Arial" w:hAnsi="Arial" w:cs="Arial"/>
          <w:color w:val="000000"/>
        </w:rPr>
        <w:t>syntaxe</w:t>
      </w:r>
      <w:r w:rsidR="008C6C13">
        <w:rPr>
          <w:rFonts w:ascii="Arial" w:hAnsi="Arial" w:cs="Arial"/>
          <w:color w:val="000000"/>
        </w:rPr>
        <w:t>.</w:t>
      </w:r>
    </w:p>
    <w:p w14:paraId="145CD087" w14:textId="77777777" w:rsidR="005F1CF1" w:rsidRDefault="008E7CA9" w:rsidP="008E7CA9">
      <w:pPr>
        <w:spacing w:line="360" w:lineRule="auto"/>
        <w:ind w:left="360"/>
        <w:rPr>
          <w:rFonts w:ascii="Arial" w:hAnsi="Arial" w:cs="Arial"/>
          <w:color w:val="000000"/>
        </w:rPr>
      </w:pPr>
      <w:r>
        <w:rPr>
          <w:rFonts w:ascii="Arial" w:hAnsi="Arial" w:cs="Arial"/>
          <w:color w:val="000000"/>
        </w:rPr>
        <w:t xml:space="preserve">A la ligne 137, il me semble que tu as oublié un « de » </w:t>
      </w:r>
      <w:r w:rsidR="00DE4D7A">
        <w:rPr>
          <w:rFonts w:ascii="Arial" w:hAnsi="Arial" w:cs="Arial"/>
          <w:color w:val="000000"/>
        </w:rPr>
        <w:t xml:space="preserve">après la mise en pratique car la phrase sonne bizarrement sans cela. </w:t>
      </w:r>
    </w:p>
    <w:p w14:paraId="47B88929" w14:textId="77777777" w:rsidR="00DE4D7A" w:rsidRDefault="00172347" w:rsidP="008E7CA9">
      <w:pPr>
        <w:spacing w:line="360" w:lineRule="auto"/>
        <w:ind w:left="360"/>
        <w:rPr>
          <w:rFonts w:ascii="Arial" w:hAnsi="Arial" w:cs="Arial"/>
          <w:color w:val="000000"/>
        </w:rPr>
      </w:pPr>
      <w:r>
        <w:rPr>
          <w:rFonts w:ascii="Arial" w:hAnsi="Arial" w:cs="Arial"/>
          <w:color w:val="000000"/>
        </w:rPr>
        <w:t xml:space="preserve">A la ligne 46, 49, </w:t>
      </w:r>
      <w:r w:rsidR="00CA44B7">
        <w:rPr>
          <w:rFonts w:ascii="Arial" w:hAnsi="Arial" w:cs="Arial"/>
          <w:color w:val="000000"/>
        </w:rPr>
        <w:t>55, etc.</w:t>
      </w:r>
      <w:r>
        <w:rPr>
          <w:rFonts w:ascii="Arial" w:hAnsi="Arial" w:cs="Arial"/>
          <w:color w:val="000000"/>
        </w:rPr>
        <w:t> : il faut mettre le point final de la phrase après la parenthèse contenant la référence et non juste avant la parenthèse et juste après.</w:t>
      </w:r>
    </w:p>
    <w:p w14:paraId="0D72B3A1" w14:textId="77777777" w:rsidR="00AC31E0" w:rsidRDefault="00AC31E0" w:rsidP="00AC31E0">
      <w:pPr>
        <w:spacing w:line="360" w:lineRule="auto"/>
        <w:ind w:left="360"/>
        <w:rPr>
          <w:rFonts w:ascii="Arial" w:hAnsi="Arial" w:cs="Arial"/>
          <w:color w:val="000000"/>
        </w:rPr>
      </w:pPr>
      <w:r>
        <w:rPr>
          <w:rFonts w:ascii="Arial" w:hAnsi="Arial" w:cs="Arial"/>
          <w:color w:val="000000"/>
        </w:rPr>
        <w:t>L’orthographe est bonne mais il est important de revoir quelques accords comme c’est le cas à la ligne 72</w:t>
      </w:r>
      <w:r w:rsidR="00EE6AEE">
        <w:rPr>
          <w:rFonts w:ascii="Arial" w:hAnsi="Arial" w:cs="Arial"/>
          <w:color w:val="000000"/>
        </w:rPr>
        <w:t xml:space="preserve"> par exemple</w:t>
      </w:r>
      <w:r>
        <w:rPr>
          <w:rFonts w:ascii="Arial" w:hAnsi="Arial" w:cs="Arial"/>
          <w:color w:val="000000"/>
        </w:rPr>
        <w:t>. « D’une part montrée » ne prend pas de « e ». De plus, il me semble que certains déterminants nécessaires pour faire de</w:t>
      </w:r>
      <w:r w:rsidR="002B3692">
        <w:rPr>
          <w:rFonts w:ascii="Arial" w:hAnsi="Arial" w:cs="Arial"/>
          <w:color w:val="000000"/>
        </w:rPr>
        <w:t>s</w:t>
      </w:r>
      <w:r>
        <w:rPr>
          <w:rFonts w:ascii="Arial" w:hAnsi="Arial" w:cs="Arial"/>
          <w:color w:val="000000"/>
        </w:rPr>
        <w:t xml:space="preserve"> liaisons sont nécessaire comme à la ligne 76, « le sentiment d’auto-efficacité » serait plus agréable à la lecture. </w:t>
      </w:r>
    </w:p>
    <w:p w14:paraId="0461D0C7" w14:textId="629FEB52" w:rsidR="008D4B15" w:rsidRDefault="008D4B15" w:rsidP="00AC31E0">
      <w:pPr>
        <w:spacing w:line="360" w:lineRule="auto"/>
        <w:ind w:left="360"/>
        <w:rPr>
          <w:rFonts w:ascii="Arial" w:hAnsi="Arial" w:cs="Arial"/>
          <w:color w:val="000000"/>
        </w:rPr>
      </w:pPr>
      <w:r>
        <w:rPr>
          <w:rFonts w:ascii="Arial" w:hAnsi="Arial" w:cs="Arial"/>
          <w:color w:val="000000"/>
        </w:rPr>
        <w:t>A la ligne 86, l’accord n’est pas correct, c’est « </w:t>
      </w:r>
      <w:proofErr w:type="spellStart"/>
      <w:r>
        <w:rPr>
          <w:rFonts w:ascii="Arial" w:hAnsi="Arial" w:cs="Arial"/>
          <w:color w:val="000000"/>
        </w:rPr>
        <w:t>unE</w:t>
      </w:r>
      <w:proofErr w:type="spellEnd"/>
      <w:r>
        <w:rPr>
          <w:rFonts w:ascii="Arial" w:hAnsi="Arial" w:cs="Arial"/>
          <w:color w:val="000000"/>
        </w:rPr>
        <w:t xml:space="preserve"> autre étude » et non « un autre étude ». </w:t>
      </w:r>
    </w:p>
    <w:p w14:paraId="379318FE" w14:textId="77777777" w:rsidR="002B3692" w:rsidRDefault="00B82E89" w:rsidP="002B3692">
      <w:pPr>
        <w:spacing w:line="360" w:lineRule="auto"/>
        <w:ind w:left="360"/>
        <w:rPr>
          <w:rFonts w:ascii="Arial" w:hAnsi="Arial" w:cs="Arial"/>
          <w:color w:val="000000"/>
        </w:rPr>
      </w:pPr>
      <w:r>
        <w:rPr>
          <w:rFonts w:ascii="Arial" w:hAnsi="Arial" w:cs="Arial"/>
          <w:color w:val="000000"/>
        </w:rPr>
        <w:t xml:space="preserve">A la ligne 113, un autrichien ou une autrichienne prend une majuscule et non pas italien et italienne, ne faudrait-il pas les mettre tous pareils, en minuscule. </w:t>
      </w:r>
    </w:p>
    <w:p w14:paraId="213292AE" w14:textId="77777777" w:rsidR="008D4B15" w:rsidRDefault="002B3692" w:rsidP="008D4B15">
      <w:pPr>
        <w:spacing w:line="360" w:lineRule="auto"/>
        <w:ind w:left="360"/>
        <w:rPr>
          <w:rFonts w:ascii="Arial" w:hAnsi="Arial" w:cs="Arial"/>
          <w:color w:val="000000"/>
        </w:rPr>
      </w:pPr>
      <w:r>
        <w:rPr>
          <w:rFonts w:ascii="Arial" w:hAnsi="Arial" w:cs="Arial"/>
          <w:color w:val="000000"/>
        </w:rPr>
        <w:t xml:space="preserve">A la ligne 121, le verbe est mal accordé, tu dois écrire « lorsqu’elles étaient présentées ... ». </w:t>
      </w:r>
    </w:p>
    <w:p w14:paraId="2C31DEDA" w14:textId="77777777" w:rsidR="00C3103F" w:rsidRDefault="00C3103F" w:rsidP="009F353F">
      <w:pPr>
        <w:spacing w:line="360" w:lineRule="auto"/>
        <w:ind w:left="360"/>
        <w:rPr>
          <w:rFonts w:ascii="Arial" w:hAnsi="Arial" w:cs="Arial"/>
          <w:color w:val="000000"/>
        </w:rPr>
      </w:pPr>
      <w:r>
        <w:rPr>
          <w:rFonts w:ascii="Arial" w:hAnsi="Arial" w:cs="Arial"/>
          <w:color w:val="000000"/>
        </w:rPr>
        <w:t>De la ligne 126 à 152, tes paragraphes présentent une mise en forme étrange, car tu commences avec la référence « </w:t>
      </w:r>
      <w:r w:rsidRPr="00C3103F">
        <w:rPr>
          <w:rFonts w:ascii="Arial" w:hAnsi="Arial" w:cs="Arial"/>
          <w:color w:val="000000"/>
        </w:rPr>
        <w:t xml:space="preserve">En 2018, Gabriel, </w:t>
      </w:r>
      <w:proofErr w:type="spellStart"/>
      <w:r w:rsidRPr="00C3103F">
        <w:rPr>
          <w:rFonts w:ascii="Arial" w:hAnsi="Arial" w:cs="Arial"/>
          <w:color w:val="000000"/>
        </w:rPr>
        <w:t>Gygax</w:t>
      </w:r>
      <w:proofErr w:type="spellEnd"/>
      <w:r w:rsidRPr="00C3103F">
        <w:rPr>
          <w:rFonts w:ascii="Arial" w:hAnsi="Arial" w:cs="Arial"/>
          <w:color w:val="000000"/>
        </w:rPr>
        <w:t xml:space="preserve"> et Kuhn</w:t>
      </w:r>
      <w:r>
        <w:rPr>
          <w:rFonts w:ascii="Arial" w:hAnsi="Arial" w:cs="Arial"/>
          <w:color w:val="000000"/>
        </w:rPr>
        <w:t xml:space="preserve">… » et ensuite tu fais plusieurs paragraphes et à chaque fois tu cites la même source (Gabriel et al., 2018). Cette façon de faire n’est pas très correcte. Tu devrais faire un seul paragraphe et là, comme tu cites la référence au départ, tu n’as plus besoin de la citer à la fin ou à chaque fois que tu reprends des infos de celles-ci. Tu peux juste ajouter une référence quand tu prends des informations d’autres articles. Sinon ça fait beaucoup de répétition de la même source et la structure est donc peu agréable. </w:t>
      </w:r>
    </w:p>
    <w:p w14:paraId="103F092C" w14:textId="77777777" w:rsidR="00C3103F" w:rsidRPr="002B3692" w:rsidRDefault="00DA1DAB" w:rsidP="002B3692">
      <w:pPr>
        <w:spacing w:line="360" w:lineRule="auto"/>
        <w:ind w:left="360"/>
        <w:rPr>
          <w:rFonts w:ascii="Arial" w:hAnsi="Arial" w:cs="Arial"/>
          <w:color w:val="000000"/>
        </w:rPr>
      </w:pPr>
      <w:r>
        <w:rPr>
          <w:rFonts w:ascii="Arial" w:hAnsi="Arial" w:cs="Arial"/>
          <w:color w:val="000000"/>
        </w:rPr>
        <w:t>Pour ce qui concerne l’orthographe et la syntaxe</w:t>
      </w:r>
      <w:r w:rsidR="002306F9">
        <w:rPr>
          <w:rFonts w:ascii="Arial" w:hAnsi="Arial" w:cs="Arial"/>
          <w:color w:val="000000"/>
        </w:rPr>
        <w:t xml:space="preserve">, c’est très bien, les phrases sont courtes et précises, ce qui permet de bien comprendre le texte. </w:t>
      </w:r>
      <w:r w:rsidR="00E27241">
        <w:rPr>
          <w:rFonts w:ascii="Arial" w:hAnsi="Arial" w:cs="Arial"/>
          <w:color w:val="000000"/>
        </w:rPr>
        <w:t xml:space="preserve">Cependant, comme </w:t>
      </w:r>
      <w:r w:rsidR="00E27241">
        <w:rPr>
          <w:rFonts w:ascii="Arial" w:hAnsi="Arial" w:cs="Arial"/>
          <w:color w:val="000000"/>
        </w:rPr>
        <w:lastRenderedPageBreak/>
        <w:t xml:space="preserve">mentionné dans d’autres commentaires, il serait bon de revoir la forme du texte et ainsi regrouper les parties de texte qui abordent le même thème. </w:t>
      </w:r>
    </w:p>
    <w:p w14:paraId="5D4F8465" w14:textId="77777777" w:rsidR="008C60AC" w:rsidRDefault="008C60AC" w:rsidP="002B3692">
      <w:pPr>
        <w:spacing w:line="360" w:lineRule="auto"/>
        <w:ind w:left="360"/>
        <w:rPr>
          <w:rFonts w:ascii="Arial" w:hAnsi="Arial" w:cs="Arial"/>
          <w:b/>
          <w:color w:val="000000"/>
        </w:rPr>
      </w:pPr>
    </w:p>
    <w:p w14:paraId="4E97055C" w14:textId="77777777" w:rsidR="008C6C13" w:rsidRDefault="005F1CF1" w:rsidP="002B3692">
      <w:pPr>
        <w:spacing w:line="360" w:lineRule="auto"/>
        <w:ind w:left="360"/>
        <w:rPr>
          <w:rFonts w:ascii="Arial" w:hAnsi="Arial" w:cs="Arial"/>
          <w:b/>
          <w:color w:val="000000"/>
        </w:rPr>
      </w:pPr>
      <w:r w:rsidRPr="007C0F71">
        <w:rPr>
          <w:rFonts w:ascii="Arial" w:hAnsi="Arial" w:cs="Arial"/>
          <w:b/>
          <w:color w:val="000000"/>
        </w:rPr>
        <w:t>Contenu</w:t>
      </w:r>
    </w:p>
    <w:p w14:paraId="12B57F21" w14:textId="77777777" w:rsidR="005F1CF1" w:rsidRPr="007C0F71" w:rsidRDefault="007C0F71" w:rsidP="00016726">
      <w:pPr>
        <w:spacing w:line="360" w:lineRule="auto"/>
        <w:rPr>
          <w:rFonts w:ascii="Arial" w:hAnsi="Arial" w:cs="Arial"/>
          <w:b/>
          <w:color w:val="000000"/>
        </w:rPr>
      </w:pPr>
      <w:r w:rsidRPr="007C0F71">
        <w:rPr>
          <w:rFonts w:ascii="Arial" w:hAnsi="Arial" w:cs="Arial"/>
          <w:b/>
          <w:color w:val="FF0000"/>
        </w:rPr>
        <w:t>Pour chaque commentaire, spécifie</w:t>
      </w:r>
      <w:r>
        <w:rPr>
          <w:rFonts w:ascii="Arial" w:hAnsi="Arial" w:cs="Arial"/>
          <w:b/>
          <w:color w:val="FF0000"/>
        </w:rPr>
        <w:t>z</w:t>
      </w:r>
      <w:r w:rsidRPr="007C0F71">
        <w:rPr>
          <w:rFonts w:ascii="Arial" w:hAnsi="Arial" w:cs="Arial"/>
          <w:b/>
          <w:color w:val="FF0000"/>
        </w:rPr>
        <w:t xml:space="preserve"> les corrections à fournir s’il y en a</w:t>
      </w:r>
      <w:r>
        <w:rPr>
          <w:rFonts w:ascii="Arial" w:hAnsi="Arial" w:cs="Arial"/>
          <w:b/>
          <w:color w:val="000000"/>
        </w:rPr>
        <w:t>.</w:t>
      </w:r>
    </w:p>
    <w:p w14:paraId="57DACD42" w14:textId="77777777" w:rsidR="005F1CF1" w:rsidRPr="005F1CF1" w:rsidRDefault="005F1CF1" w:rsidP="00016726">
      <w:pPr>
        <w:spacing w:line="360" w:lineRule="auto"/>
        <w:rPr>
          <w:rFonts w:ascii="Arial" w:hAnsi="Arial" w:cs="Arial"/>
          <w:color w:val="000000"/>
        </w:rPr>
      </w:pPr>
    </w:p>
    <w:p w14:paraId="000146A1" w14:textId="77777777" w:rsidR="005F1CF1" w:rsidRPr="005F1CF1" w:rsidRDefault="00AF7922" w:rsidP="00016726">
      <w:pPr>
        <w:numPr>
          <w:ilvl w:val="0"/>
          <w:numId w:val="16"/>
        </w:numPr>
        <w:spacing w:line="360" w:lineRule="auto"/>
        <w:rPr>
          <w:rFonts w:ascii="Arial" w:hAnsi="Arial" w:cs="Arial"/>
          <w:color w:val="000000"/>
        </w:rPr>
      </w:pPr>
      <w:r>
        <w:rPr>
          <w:rFonts w:ascii="Arial" w:hAnsi="Arial" w:cs="Arial"/>
          <w:color w:val="000000"/>
        </w:rPr>
        <w:t>Commentez la pertinence de la r</w:t>
      </w:r>
      <w:r w:rsidR="005F1CF1" w:rsidRPr="005F1CF1">
        <w:rPr>
          <w:rFonts w:ascii="Arial" w:hAnsi="Arial" w:cs="Arial"/>
          <w:color w:val="000000"/>
        </w:rPr>
        <w:t xml:space="preserve">éponse </w:t>
      </w:r>
      <w:r>
        <w:rPr>
          <w:rFonts w:ascii="Arial" w:hAnsi="Arial" w:cs="Arial"/>
          <w:color w:val="000000"/>
        </w:rPr>
        <w:t>par rapport</w:t>
      </w:r>
      <w:r w:rsidR="005F1CF1" w:rsidRPr="005F1CF1">
        <w:rPr>
          <w:rFonts w:ascii="Arial" w:hAnsi="Arial" w:cs="Arial"/>
          <w:color w:val="000000"/>
        </w:rPr>
        <w:t xml:space="preserve"> à la question</w:t>
      </w:r>
    </w:p>
    <w:p w14:paraId="4BFF464F" w14:textId="77777777" w:rsidR="007C0F71" w:rsidRDefault="007C0F71" w:rsidP="00DC7170">
      <w:pPr>
        <w:spacing w:line="360" w:lineRule="auto"/>
        <w:ind w:left="720"/>
        <w:rPr>
          <w:rFonts w:ascii="Arial" w:hAnsi="Arial" w:cs="Arial"/>
          <w:i/>
          <w:color w:val="000000"/>
        </w:rPr>
      </w:pPr>
      <w:r w:rsidRPr="004A4945">
        <w:rPr>
          <w:rFonts w:ascii="Arial" w:hAnsi="Arial" w:cs="Arial"/>
          <w:i/>
          <w:color w:val="000000"/>
        </w:rPr>
        <w:t>(</w:t>
      </w:r>
      <w:r w:rsidR="00AF7922" w:rsidRPr="004A4945">
        <w:rPr>
          <w:rFonts w:ascii="Arial" w:hAnsi="Arial" w:cs="Arial"/>
          <w:i/>
          <w:color w:val="000000"/>
        </w:rPr>
        <w:t>Est-ce que les éléments présentés répondent à la question ? Y aurait-il d’autres éléments qui auraient pu être présentés ?)</w:t>
      </w:r>
    </w:p>
    <w:p w14:paraId="1B392AE8" w14:textId="7F0FF5A0" w:rsidR="00FF15E5" w:rsidRDefault="00586B17" w:rsidP="006A20D3">
      <w:pPr>
        <w:spacing w:line="360" w:lineRule="auto"/>
        <w:ind w:left="720"/>
        <w:jc w:val="both"/>
        <w:rPr>
          <w:rFonts w:ascii="Arial" w:hAnsi="Arial" w:cs="Arial"/>
          <w:color w:val="000000"/>
        </w:rPr>
      </w:pPr>
      <w:r>
        <w:rPr>
          <w:rFonts w:ascii="Arial" w:hAnsi="Arial" w:cs="Arial"/>
          <w:color w:val="000000"/>
        </w:rPr>
        <w:t xml:space="preserve">Les éléments présentés répondent réellement à la question de recherche et je trouve très bien que tu aies mis à la fin de chaque présentation d’études une phrase sur les résultats. Ceci les met en avant et permet au lecteur de réellement comprendre quels sont les éléments à retenir pour telle ou telle étude. </w:t>
      </w:r>
      <w:r w:rsidR="007C75D6">
        <w:rPr>
          <w:rFonts w:ascii="Arial" w:hAnsi="Arial" w:cs="Arial"/>
          <w:color w:val="000000"/>
        </w:rPr>
        <w:t xml:space="preserve">Pour ce qui concerne les autres éléments, qui auraient pu être présentés, tu aurais pu essayer de trouver des études qui abordent d’autres thèmes que la profession, comme tu le mentionnes dans ta conclusion. </w:t>
      </w:r>
    </w:p>
    <w:p w14:paraId="7B2FBE53" w14:textId="77777777" w:rsidR="0033595A" w:rsidRDefault="004003BC" w:rsidP="006A20D3">
      <w:pPr>
        <w:numPr>
          <w:ilvl w:val="0"/>
          <w:numId w:val="16"/>
        </w:numPr>
        <w:spacing w:line="360" w:lineRule="auto"/>
        <w:jc w:val="both"/>
        <w:rPr>
          <w:rFonts w:ascii="Arial" w:hAnsi="Arial" w:cs="Arial"/>
          <w:color w:val="000000"/>
        </w:rPr>
      </w:pPr>
      <w:r>
        <w:rPr>
          <w:rFonts w:ascii="Arial" w:hAnsi="Arial" w:cs="Arial"/>
          <w:color w:val="000000"/>
        </w:rPr>
        <w:t>Commentez, d</w:t>
      </w:r>
      <w:r w:rsidR="00AF7922">
        <w:rPr>
          <w:rFonts w:ascii="Arial" w:hAnsi="Arial" w:cs="Arial"/>
          <w:color w:val="000000"/>
        </w:rPr>
        <w:t>e manière générale</w:t>
      </w:r>
      <w:r>
        <w:rPr>
          <w:rFonts w:ascii="Arial" w:hAnsi="Arial" w:cs="Arial"/>
          <w:color w:val="000000"/>
        </w:rPr>
        <w:t>, la q</w:t>
      </w:r>
      <w:r w:rsidR="005F1CF1" w:rsidRPr="005F1CF1">
        <w:rPr>
          <w:rFonts w:ascii="Arial" w:hAnsi="Arial" w:cs="Arial"/>
          <w:color w:val="000000"/>
        </w:rPr>
        <w:t>ualité de l'argumentation</w:t>
      </w:r>
      <w:r w:rsidR="00FF15E5">
        <w:rPr>
          <w:rFonts w:ascii="Arial" w:hAnsi="Arial" w:cs="Arial"/>
          <w:color w:val="000000"/>
        </w:rPr>
        <w:t>.</w:t>
      </w:r>
    </w:p>
    <w:p w14:paraId="71A57142" w14:textId="77777777" w:rsidR="00FF15E5" w:rsidRDefault="00C77C3F" w:rsidP="006A20D3">
      <w:pPr>
        <w:spacing w:line="360" w:lineRule="auto"/>
        <w:ind w:left="720"/>
        <w:jc w:val="both"/>
        <w:rPr>
          <w:rFonts w:ascii="Arial" w:hAnsi="Arial" w:cs="Arial"/>
          <w:color w:val="000000"/>
        </w:rPr>
      </w:pPr>
      <w:r>
        <w:rPr>
          <w:rFonts w:ascii="Arial" w:hAnsi="Arial" w:cs="Arial"/>
          <w:color w:val="000000"/>
        </w:rPr>
        <w:t xml:space="preserve">L’argumentation de ce texte est très bonne, elle est composée de différentes études et chacune apporte un élément de réponse à la question de recherche. Les études sont présentées dans les détails et tu les as bien comprises, car il est facile de les comprendre dès la première lecture de ton texte. De plus, la manière dont tu les as présentées est superbe, c’est-à-dire qu’on retrouve une phrase générale au départ, le développement de l’étude avec des compléments d’autres études e finalement, la mise en avant des résultats trouvés, ce qui est très bien. Ainsi, je ne pense pas qu’il soit nécessaire de réellement modifier le contenu mais qu’il faut juste faire attention à bien peaufiner la forme du texte.  </w:t>
      </w:r>
    </w:p>
    <w:p w14:paraId="72F6DB99" w14:textId="77777777" w:rsidR="003A5413" w:rsidRPr="00DC7170" w:rsidRDefault="003A5413" w:rsidP="006A20D3">
      <w:pPr>
        <w:spacing w:line="360" w:lineRule="auto"/>
        <w:jc w:val="both"/>
        <w:rPr>
          <w:rFonts w:ascii="Arial" w:hAnsi="Arial" w:cs="Arial"/>
          <w:color w:val="000000"/>
        </w:rPr>
      </w:pPr>
    </w:p>
    <w:p w14:paraId="035368B5" w14:textId="77777777" w:rsidR="00FF15E5" w:rsidRPr="00FF15E5" w:rsidRDefault="0033595A" w:rsidP="006A20D3">
      <w:pPr>
        <w:numPr>
          <w:ilvl w:val="0"/>
          <w:numId w:val="16"/>
        </w:numPr>
        <w:spacing w:line="360" w:lineRule="auto"/>
        <w:jc w:val="both"/>
        <w:rPr>
          <w:rFonts w:ascii="Arial" w:hAnsi="Arial" w:cs="Arial"/>
          <w:color w:val="000000"/>
        </w:rPr>
      </w:pPr>
      <w:r>
        <w:rPr>
          <w:rFonts w:ascii="Arial" w:hAnsi="Arial" w:cs="Arial"/>
          <w:color w:val="000000"/>
        </w:rPr>
        <w:t>A votre avis, l</w:t>
      </w:r>
      <w:r w:rsidR="005F1CF1" w:rsidRPr="005F1CF1">
        <w:rPr>
          <w:rFonts w:ascii="Arial" w:hAnsi="Arial" w:cs="Arial"/>
          <w:color w:val="000000"/>
        </w:rPr>
        <w:t>es études présentées</w:t>
      </w:r>
      <w:r>
        <w:rPr>
          <w:rFonts w:ascii="Arial" w:hAnsi="Arial" w:cs="Arial"/>
          <w:color w:val="000000"/>
        </w:rPr>
        <w:t xml:space="preserve"> ont</w:t>
      </w:r>
      <w:r w:rsidR="003E2835">
        <w:rPr>
          <w:rFonts w:ascii="Arial" w:hAnsi="Arial" w:cs="Arial"/>
          <w:color w:val="000000"/>
        </w:rPr>
        <w:t xml:space="preserve"> </w:t>
      </w:r>
      <w:r>
        <w:rPr>
          <w:rFonts w:ascii="Arial" w:hAnsi="Arial" w:cs="Arial"/>
          <w:color w:val="000000"/>
        </w:rPr>
        <w:t>été bien comprises ?</w:t>
      </w:r>
    </w:p>
    <w:p w14:paraId="31E49F6D" w14:textId="77777777" w:rsidR="008876F3" w:rsidRDefault="008876F3" w:rsidP="006A20D3">
      <w:pPr>
        <w:pStyle w:val="Paragraphedeliste"/>
        <w:spacing w:line="360" w:lineRule="auto"/>
        <w:jc w:val="both"/>
        <w:rPr>
          <w:rFonts w:ascii="Arial" w:hAnsi="Arial" w:cs="Arial"/>
          <w:color w:val="000000"/>
        </w:rPr>
      </w:pPr>
      <w:r>
        <w:rPr>
          <w:rFonts w:ascii="Arial" w:hAnsi="Arial" w:cs="Arial"/>
          <w:color w:val="000000"/>
        </w:rPr>
        <w:t xml:space="preserve">Oui, tu as su mettre les éléments les plus importants pour chaque étude et bien les présenter. Comme noté ci-dessus, c’est toujours bien de noter ce qu’ont permis de démontrer les résultats et de faire des liens avec d’autres résultats trouvés par d’autres études. </w:t>
      </w:r>
    </w:p>
    <w:p w14:paraId="2AC4F0DE" w14:textId="77777777" w:rsidR="00FF15E5" w:rsidRDefault="008876F3" w:rsidP="006A20D3">
      <w:pPr>
        <w:pStyle w:val="Paragraphedeliste"/>
        <w:spacing w:line="360" w:lineRule="auto"/>
        <w:jc w:val="both"/>
        <w:rPr>
          <w:rFonts w:ascii="Arial" w:hAnsi="Arial" w:cs="Arial"/>
          <w:color w:val="000000"/>
        </w:rPr>
      </w:pPr>
      <w:r>
        <w:rPr>
          <w:rFonts w:ascii="Arial" w:hAnsi="Arial" w:cs="Arial"/>
          <w:color w:val="000000"/>
        </w:rPr>
        <w:t>On retrouve juste parfois quelques commentaires superflus comme c’est le cas à la ligne 88, puisque tu parles d’adolescents et ensuite tu notes un peu plus loin qu’ils étaient âgés de 12-17 ans</w:t>
      </w:r>
      <w:r w:rsidR="00D102C2">
        <w:rPr>
          <w:rFonts w:ascii="Arial" w:hAnsi="Arial" w:cs="Arial"/>
          <w:color w:val="000000"/>
        </w:rPr>
        <w:t>.</w:t>
      </w:r>
    </w:p>
    <w:p w14:paraId="60593E14" w14:textId="77777777" w:rsidR="00FF15E5" w:rsidRPr="00DC7170" w:rsidRDefault="00FF15E5" w:rsidP="00D86CDD">
      <w:pPr>
        <w:spacing w:line="360" w:lineRule="auto"/>
        <w:jc w:val="both"/>
        <w:rPr>
          <w:rFonts w:ascii="Arial" w:hAnsi="Arial" w:cs="Arial"/>
          <w:color w:val="000000"/>
        </w:rPr>
      </w:pPr>
    </w:p>
    <w:p w14:paraId="5AAF5F67" w14:textId="77777777" w:rsidR="000B2E11" w:rsidRDefault="0033595A" w:rsidP="00FF15E5">
      <w:pPr>
        <w:numPr>
          <w:ilvl w:val="0"/>
          <w:numId w:val="16"/>
        </w:numPr>
        <w:spacing w:line="360" w:lineRule="auto"/>
        <w:rPr>
          <w:rFonts w:ascii="Arial" w:hAnsi="Arial" w:cs="Arial"/>
          <w:color w:val="000000"/>
        </w:rPr>
      </w:pPr>
      <w:r>
        <w:rPr>
          <w:rFonts w:ascii="Arial" w:hAnsi="Arial" w:cs="Arial"/>
          <w:color w:val="000000"/>
        </w:rPr>
        <w:t>Commentez le choix des études</w:t>
      </w:r>
    </w:p>
    <w:p w14:paraId="14EBDFF7" w14:textId="77777777" w:rsidR="0033595A" w:rsidRDefault="005F1CF1" w:rsidP="000B2E11">
      <w:pPr>
        <w:spacing w:line="360" w:lineRule="auto"/>
        <w:ind w:left="360"/>
        <w:rPr>
          <w:rFonts w:ascii="Arial" w:hAnsi="Arial" w:cs="Arial"/>
          <w:i/>
          <w:color w:val="000000"/>
        </w:rPr>
      </w:pPr>
      <w:r w:rsidRPr="00FF15E5">
        <w:rPr>
          <w:rFonts w:ascii="Arial" w:hAnsi="Arial" w:cs="Arial"/>
          <w:i/>
          <w:color w:val="000000"/>
        </w:rPr>
        <w:t>(</w:t>
      </w:r>
      <w:r w:rsidR="004A4945" w:rsidRPr="00FF15E5">
        <w:rPr>
          <w:rFonts w:ascii="Arial" w:hAnsi="Arial" w:cs="Arial"/>
          <w:i/>
          <w:color w:val="000000"/>
        </w:rPr>
        <w:t>N</w:t>
      </w:r>
      <w:r w:rsidRPr="00FF15E5">
        <w:rPr>
          <w:rFonts w:ascii="Arial" w:hAnsi="Arial" w:cs="Arial"/>
          <w:i/>
          <w:color w:val="000000"/>
        </w:rPr>
        <w:t>ombres et pertinence</w:t>
      </w:r>
      <w:r w:rsidR="000B2E11">
        <w:rPr>
          <w:rFonts w:ascii="Arial" w:hAnsi="Arial" w:cs="Arial"/>
          <w:i/>
          <w:color w:val="000000"/>
        </w:rPr>
        <w:t>)</w:t>
      </w:r>
    </w:p>
    <w:p w14:paraId="37FBCFA3" w14:textId="77777777" w:rsidR="00675987" w:rsidRDefault="00246E07" w:rsidP="000B2E11">
      <w:pPr>
        <w:spacing w:line="360" w:lineRule="auto"/>
        <w:ind w:left="360"/>
        <w:rPr>
          <w:rFonts w:ascii="Arial" w:hAnsi="Arial" w:cs="Arial"/>
          <w:color w:val="000000"/>
        </w:rPr>
      </w:pPr>
      <w:r>
        <w:rPr>
          <w:rFonts w:ascii="Arial" w:hAnsi="Arial" w:cs="Arial"/>
          <w:color w:val="000000"/>
        </w:rPr>
        <w:t xml:space="preserve">Un total de 9 études est retrouve dans ton texte, ce qui est bien. Celles-ci sont totalement dans le thème et pertinentes. </w:t>
      </w:r>
      <w:r w:rsidR="00675987">
        <w:rPr>
          <w:rFonts w:ascii="Arial" w:hAnsi="Arial" w:cs="Arial"/>
          <w:color w:val="000000"/>
        </w:rPr>
        <w:t>U</w:t>
      </w:r>
      <w:r>
        <w:rPr>
          <w:rFonts w:ascii="Arial" w:hAnsi="Arial" w:cs="Arial"/>
          <w:color w:val="000000"/>
        </w:rPr>
        <w:t>n point important à retenir est que ce sont des études plutôt récentes, de 2001 à 2</w:t>
      </w:r>
      <w:r w:rsidR="00FF2461">
        <w:rPr>
          <w:rFonts w:ascii="Arial" w:hAnsi="Arial" w:cs="Arial"/>
          <w:color w:val="000000"/>
        </w:rPr>
        <w:t xml:space="preserve">020. </w:t>
      </w:r>
    </w:p>
    <w:p w14:paraId="52596FF0" w14:textId="77777777" w:rsidR="00C47C35" w:rsidRDefault="00675987" w:rsidP="000B2E11">
      <w:pPr>
        <w:spacing w:line="360" w:lineRule="auto"/>
        <w:ind w:left="360"/>
        <w:rPr>
          <w:rFonts w:ascii="Arial" w:hAnsi="Arial" w:cs="Arial"/>
          <w:color w:val="000000"/>
        </w:rPr>
      </w:pPr>
      <w:r>
        <w:rPr>
          <w:rFonts w:ascii="Arial" w:hAnsi="Arial" w:cs="Arial"/>
          <w:color w:val="000000"/>
        </w:rPr>
        <w:t xml:space="preserve">De plus, dans ces études, il est question de français, d’allemand ou d’anglais, ce qui permet également au lecteur de pouvoir identifier plusieurs différences entre ces langues, les différents processus utilisés. </w:t>
      </w:r>
    </w:p>
    <w:p w14:paraId="4C282E37" w14:textId="77777777" w:rsidR="000B2E11" w:rsidRPr="00FF15E5" w:rsidRDefault="00AF53C8" w:rsidP="000B2E11">
      <w:pPr>
        <w:spacing w:line="360" w:lineRule="auto"/>
        <w:ind w:left="360"/>
        <w:rPr>
          <w:rFonts w:ascii="Arial" w:hAnsi="Arial" w:cs="Arial"/>
          <w:color w:val="000000"/>
        </w:rPr>
      </w:pPr>
      <w:r>
        <w:rPr>
          <w:rFonts w:ascii="Arial" w:hAnsi="Arial" w:cs="Arial"/>
          <w:color w:val="000000"/>
        </w:rPr>
        <w:t xml:space="preserve">Cependant, fais attention à regrouper tes informations qui reprennent la même source. </w:t>
      </w:r>
      <w:r w:rsidR="00675987">
        <w:rPr>
          <w:rFonts w:ascii="Arial" w:hAnsi="Arial" w:cs="Arial"/>
          <w:color w:val="000000"/>
        </w:rPr>
        <w:t xml:space="preserve"> </w:t>
      </w:r>
    </w:p>
    <w:p w14:paraId="3C81E0A1" w14:textId="77777777" w:rsidR="0033595A" w:rsidRDefault="0033595A" w:rsidP="00016726">
      <w:pPr>
        <w:numPr>
          <w:ilvl w:val="0"/>
          <w:numId w:val="16"/>
        </w:numPr>
        <w:spacing w:line="360" w:lineRule="auto"/>
        <w:rPr>
          <w:rFonts w:ascii="Arial" w:hAnsi="Arial" w:cs="Arial"/>
          <w:color w:val="000000"/>
        </w:rPr>
      </w:pPr>
      <w:r>
        <w:rPr>
          <w:rFonts w:ascii="Arial" w:hAnsi="Arial" w:cs="Arial"/>
          <w:color w:val="000000"/>
        </w:rPr>
        <w:t>Commentez les directions futures proposées</w:t>
      </w:r>
    </w:p>
    <w:p w14:paraId="5D934280" w14:textId="77777777" w:rsidR="00C77C3F" w:rsidRDefault="00122569" w:rsidP="00C77C3F">
      <w:pPr>
        <w:spacing w:line="360" w:lineRule="auto"/>
        <w:ind w:left="720"/>
        <w:rPr>
          <w:rFonts w:ascii="Arial" w:hAnsi="Arial" w:cs="Arial"/>
          <w:color w:val="000000"/>
        </w:rPr>
      </w:pPr>
      <w:r>
        <w:rPr>
          <w:rFonts w:ascii="Arial" w:hAnsi="Arial" w:cs="Arial"/>
          <w:color w:val="000000"/>
        </w:rPr>
        <w:t>Les directions futures sont nombreuses sont la féminisation dans différentes langues et l’élargissement du domaine d’étude, autre que le milieu de la profession. Ce</w:t>
      </w:r>
      <w:r w:rsidR="00EC2786">
        <w:rPr>
          <w:rFonts w:ascii="Arial" w:hAnsi="Arial" w:cs="Arial"/>
          <w:color w:val="000000"/>
        </w:rPr>
        <w:t>s directions futures semblent très intéressantes et représentent réellement des points</w:t>
      </w:r>
      <w:r w:rsidR="00167017">
        <w:rPr>
          <w:rFonts w:ascii="Arial" w:hAnsi="Arial" w:cs="Arial"/>
          <w:color w:val="000000"/>
        </w:rPr>
        <w:t xml:space="preserve">, qui pourraient apporter </w:t>
      </w:r>
      <w:r w:rsidR="00202477">
        <w:rPr>
          <w:rFonts w:ascii="Arial" w:hAnsi="Arial" w:cs="Arial"/>
          <w:color w:val="000000"/>
        </w:rPr>
        <w:t xml:space="preserve">de bonnes réponses à la question de recherche. </w:t>
      </w:r>
    </w:p>
    <w:p w14:paraId="756B034F" w14:textId="77777777" w:rsidR="009D204A" w:rsidRDefault="002563ED" w:rsidP="00016726">
      <w:pPr>
        <w:numPr>
          <w:ilvl w:val="0"/>
          <w:numId w:val="16"/>
        </w:numPr>
        <w:spacing w:line="360" w:lineRule="auto"/>
        <w:rPr>
          <w:rFonts w:ascii="Arial" w:hAnsi="Arial" w:cs="Arial"/>
          <w:color w:val="000000"/>
        </w:rPr>
      </w:pPr>
      <w:r>
        <w:rPr>
          <w:rFonts w:ascii="Arial" w:hAnsi="Arial" w:cs="Arial"/>
          <w:color w:val="000000"/>
        </w:rPr>
        <w:t xml:space="preserve"> Autres commentaires (facultatif)</w:t>
      </w:r>
    </w:p>
    <w:p w14:paraId="256AF399" w14:textId="77777777" w:rsidR="009D204A" w:rsidRDefault="002D42B5" w:rsidP="009D204A">
      <w:pPr>
        <w:spacing w:line="360" w:lineRule="auto"/>
        <w:ind w:left="360"/>
        <w:rPr>
          <w:rFonts w:ascii="Arial" w:hAnsi="Arial" w:cs="Arial"/>
          <w:color w:val="000000"/>
        </w:rPr>
      </w:pPr>
      <w:r>
        <w:rPr>
          <w:rFonts w:ascii="Arial" w:hAnsi="Arial" w:cs="Arial"/>
          <w:color w:val="000000"/>
        </w:rPr>
        <w:t>A la ligne 66</w:t>
      </w:r>
      <w:r w:rsidR="00AC31E0">
        <w:rPr>
          <w:rFonts w:ascii="Arial" w:hAnsi="Arial" w:cs="Arial"/>
          <w:color w:val="000000"/>
        </w:rPr>
        <w:t>-72-77</w:t>
      </w:r>
      <w:r>
        <w:rPr>
          <w:rFonts w:ascii="Arial" w:hAnsi="Arial" w:cs="Arial"/>
          <w:color w:val="000000"/>
        </w:rPr>
        <w:t xml:space="preserve">, tu reviens à la ligne en faisant un nouveau paragraphe alors que c’est la continuation de la présentation de l’étude qui va avec le paragraphe précédent. Ne serait-il pas préférable de mettre </w:t>
      </w:r>
      <w:proofErr w:type="spellStart"/>
      <w:r>
        <w:rPr>
          <w:rFonts w:ascii="Arial" w:hAnsi="Arial" w:cs="Arial"/>
          <w:color w:val="000000"/>
        </w:rPr>
        <w:t>tout</w:t>
      </w:r>
      <w:proofErr w:type="spellEnd"/>
      <w:r>
        <w:rPr>
          <w:rFonts w:ascii="Arial" w:hAnsi="Arial" w:cs="Arial"/>
          <w:color w:val="000000"/>
        </w:rPr>
        <w:t xml:space="preserve"> ensemble</w:t>
      </w:r>
      <w:r w:rsidR="00AC31E0">
        <w:rPr>
          <w:rFonts w:ascii="Arial" w:hAnsi="Arial" w:cs="Arial"/>
          <w:color w:val="000000"/>
        </w:rPr>
        <w:t xml:space="preserve"> ? </w:t>
      </w:r>
      <w:r w:rsidR="008333B0">
        <w:rPr>
          <w:rFonts w:ascii="Arial" w:hAnsi="Arial" w:cs="Arial"/>
          <w:color w:val="000000"/>
        </w:rPr>
        <w:t xml:space="preserve">Cette remarque s’applique également aux études suivantes, il est préférable de faire un paragraphe par étude pour que le lecteur s’y retrouve. </w:t>
      </w:r>
    </w:p>
    <w:p w14:paraId="130FFED7" w14:textId="77777777" w:rsidR="009D204A" w:rsidRPr="00DC7170" w:rsidRDefault="00246E07" w:rsidP="009D204A">
      <w:pPr>
        <w:spacing w:line="360" w:lineRule="auto"/>
        <w:ind w:left="360"/>
        <w:rPr>
          <w:rFonts w:ascii="Arial" w:hAnsi="Arial" w:cs="Arial"/>
          <w:color w:val="000000"/>
        </w:rPr>
      </w:pPr>
      <w:r>
        <w:rPr>
          <w:rFonts w:ascii="Arial" w:hAnsi="Arial" w:cs="Arial"/>
          <w:color w:val="000000"/>
        </w:rPr>
        <w:t xml:space="preserve">Dans ta liste de références, il me semble que le titre doit être centré pour pouvoir respecter les normes APA 7th. </w:t>
      </w:r>
    </w:p>
    <w:p w14:paraId="67B031CE" w14:textId="77777777" w:rsidR="004E46DF" w:rsidRDefault="004E46DF" w:rsidP="00016726">
      <w:pPr>
        <w:spacing w:line="360" w:lineRule="auto"/>
        <w:rPr>
          <w:rFonts w:ascii="Arial" w:hAnsi="Arial" w:cs="Arial"/>
          <w:color w:val="0070C0"/>
        </w:rPr>
      </w:pPr>
    </w:p>
    <w:p w14:paraId="6D739269" w14:textId="77777777" w:rsidR="00507536" w:rsidRPr="00507536" w:rsidRDefault="00507536" w:rsidP="00016726">
      <w:pPr>
        <w:spacing w:line="360" w:lineRule="auto"/>
        <w:rPr>
          <w:rFonts w:ascii="Arial" w:hAnsi="Arial" w:cs="Arial"/>
          <w:color w:val="000000"/>
        </w:rPr>
      </w:pPr>
    </w:p>
    <w:sectPr w:rsidR="00507536" w:rsidRPr="00507536" w:rsidSect="00DC7170">
      <w:footerReference w:type="even" r:id="rId7"/>
      <w:footerReference w:type="default" r:id="rId8"/>
      <w:pgSz w:w="11906" w:h="16838"/>
      <w:pgMar w:top="1134" w:right="1134" w:bottom="1134" w:left="1134"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6C89BF" w14:textId="77777777" w:rsidR="00410EAE" w:rsidRDefault="00410EAE" w:rsidP="007613C9">
      <w:r>
        <w:separator/>
      </w:r>
    </w:p>
  </w:endnote>
  <w:endnote w:type="continuationSeparator" w:id="0">
    <w:p w14:paraId="69E02D10" w14:textId="77777777" w:rsidR="00410EAE" w:rsidRDefault="00410EAE" w:rsidP="007613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Times">
    <w:altName w:val="﷽﷽﷽﷽﷽﷽뢹謨ތ"/>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0A1AF9" w14:textId="77777777" w:rsidR="007613C9" w:rsidRDefault="007613C9" w:rsidP="006D11EF">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p w14:paraId="7AB970D6" w14:textId="77777777" w:rsidR="007613C9" w:rsidRDefault="007613C9" w:rsidP="007613C9">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20781C" w14:textId="77777777" w:rsidR="007613C9" w:rsidRDefault="007613C9" w:rsidP="006D11EF">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p w14:paraId="27ACB339" w14:textId="77777777" w:rsidR="007613C9" w:rsidRDefault="007613C9" w:rsidP="007613C9">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C02F11" w14:textId="77777777" w:rsidR="00410EAE" w:rsidRDefault="00410EAE" w:rsidP="007613C9">
      <w:r>
        <w:separator/>
      </w:r>
    </w:p>
  </w:footnote>
  <w:footnote w:type="continuationSeparator" w:id="0">
    <w:p w14:paraId="371900D4" w14:textId="77777777" w:rsidR="00410EAE" w:rsidRDefault="00410EAE" w:rsidP="007613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2"/>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3"/>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2AA71CB"/>
    <w:multiLevelType w:val="hybridMultilevel"/>
    <w:tmpl w:val="948080BC"/>
    <w:lvl w:ilvl="0" w:tplc="2752BD9E">
      <w:start w:val="1"/>
      <w:numFmt w:val="bullet"/>
      <w:lvlText w:val=""/>
      <w:lvlJc w:val="left"/>
      <w:pPr>
        <w:tabs>
          <w:tab w:val="num" w:pos="720"/>
        </w:tabs>
        <w:ind w:left="720" w:hanging="360"/>
      </w:pPr>
      <w:rPr>
        <w:rFonts w:ascii="Symbol" w:hAnsi="Symbol" w:hint="default"/>
      </w:rPr>
    </w:lvl>
    <w:lvl w:ilvl="1" w:tplc="DEF2705E">
      <w:start w:val="1"/>
      <w:numFmt w:val="decimal"/>
      <w:lvlText w:val="%2."/>
      <w:lvlJc w:val="left"/>
      <w:pPr>
        <w:tabs>
          <w:tab w:val="num" w:pos="1440"/>
        </w:tabs>
        <w:ind w:left="1440" w:hanging="360"/>
      </w:pPr>
    </w:lvl>
    <w:lvl w:ilvl="2" w:tplc="22BC1384" w:tentative="1">
      <w:start w:val="1"/>
      <w:numFmt w:val="bullet"/>
      <w:lvlText w:val=""/>
      <w:lvlJc w:val="left"/>
      <w:pPr>
        <w:tabs>
          <w:tab w:val="num" w:pos="2160"/>
        </w:tabs>
        <w:ind w:left="2160" w:hanging="360"/>
      </w:pPr>
      <w:rPr>
        <w:rFonts w:ascii="Wingdings" w:hAnsi="Wingdings" w:hint="default"/>
      </w:rPr>
    </w:lvl>
    <w:lvl w:ilvl="3" w:tplc="F0929FBE" w:tentative="1">
      <w:start w:val="1"/>
      <w:numFmt w:val="bullet"/>
      <w:lvlText w:val=""/>
      <w:lvlJc w:val="left"/>
      <w:pPr>
        <w:tabs>
          <w:tab w:val="num" w:pos="2880"/>
        </w:tabs>
        <w:ind w:left="2880" w:hanging="360"/>
      </w:pPr>
      <w:rPr>
        <w:rFonts w:ascii="Symbol" w:hAnsi="Symbol" w:hint="default"/>
      </w:rPr>
    </w:lvl>
    <w:lvl w:ilvl="4" w:tplc="BF083EBC" w:tentative="1">
      <w:start w:val="1"/>
      <w:numFmt w:val="bullet"/>
      <w:lvlText w:val="o"/>
      <w:lvlJc w:val="left"/>
      <w:pPr>
        <w:tabs>
          <w:tab w:val="num" w:pos="3600"/>
        </w:tabs>
        <w:ind w:left="3600" w:hanging="360"/>
      </w:pPr>
      <w:rPr>
        <w:rFonts w:ascii="Courier New" w:hAnsi="Courier New" w:hint="default"/>
      </w:rPr>
    </w:lvl>
    <w:lvl w:ilvl="5" w:tplc="0208433A" w:tentative="1">
      <w:start w:val="1"/>
      <w:numFmt w:val="bullet"/>
      <w:lvlText w:val=""/>
      <w:lvlJc w:val="left"/>
      <w:pPr>
        <w:tabs>
          <w:tab w:val="num" w:pos="4320"/>
        </w:tabs>
        <w:ind w:left="4320" w:hanging="360"/>
      </w:pPr>
      <w:rPr>
        <w:rFonts w:ascii="Wingdings" w:hAnsi="Wingdings" w:hint="default"/>
      </w:rPr>
    </w:lvl>
    <w:lvl w:ilvl="6" w:tplc="6FD6DD44" w:tentative="1">
      <w:start w:val="1"/>
      <w:numFmt w:val="bullet"/>
      <w:lvlText w:val=""/>
      <w:lvlJc w:val="left"/>
      <w:pPr>
        <w:tabs>
          <w:tab w:val="num" w:pos="5040"/>
        </w:tabs>
        <w:ind w:left="5040" w:hanging="360"/>
      </w:pPr>
      <w:rPr>
        <w:rFonts w:ascii="Symbol" w:hAnsi="Symbol" w:hint="default"/>
      </w:rPr>
    </w:lvl>
    <w:lvl w:ilvl="7" w:tplc="23BEB522" w:tentative="1">
      <w:start w:val="1"/>
      <w:numFmt w:val="bullet"/>
      <w:lvlText w:val="o"/>
      <w:lvlJc w:val="left"/>
      <w:pPr>
        <w:tabs>
          <w:tab w:val="num" w:pos="5760"/>
        </w:tabs>
        <w:ind w:left="5760" w:hanging="360"/>
      </w:pPr>
      <w:rPr>
        <w:rFonts w:ascii="Courier New" w:hAnsi="Courier New" w:hint="default"/>
      </w:rPr>
    </w:lvl>
    <w:lvl w:ilvl="8" w:tplc="5790B220"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83E7332"/>
    <w:multiLevelType w:val="hybridMultilevel"/>
    <w:tmpl w:val="7404550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08DE53E4"/>
    <w:multiLevelType w:val="hybridMultilevel"/>
    <w:tmpl w:val="4888FC12"/>
    <w:lvl w:ilvl="0" w:tplc="0638E226">
      <w:start w:val="1"/>
      <w:numFmt w:val="bullet"/>
      <w:lvlText w:val=""/>
      <w:lvlJc w:val="left"/>
      <w:pPr>
        <w:tabs>
          <w:tab w:val="num" w:pos="720"/>
        </w:tabs>
        <w:ind w:left="720" w:hanging="360"/>
      </w:pPr>
      <w:rPr>
        <w:rFonts w:ascii="Symbol" w:hAnsi="Symbol" w:hint="default"/>
      </w:rPr>
    </w:lvl>
    <w:lvl w:ilvl="1" w:tplc="5B66F3CE" w:tentative="1">
      <w:start w:val="1"/>
      <w:numFmt w:val="bullet"/>
      <w:lvlText w:val="o"/>
      <w:lvlJc w:val="left"/>
      <w:pPr>
        <w:tabs>
          <w:tab w:val="num" w:pos="1440"/>
        </w:tabs>
        <w:ind w:left="1440" w:hanging="360"/>
      </w:pPr>
      <w:rPr>
        <w:rFonts w:ascii="Courier New" w:hAnsi="Courier New" w:hint="default"/>
      </w:rPr>
    </w:lvl>
    <w:lvl w:ilvl="2" w:tplc="A9CC9B64" w:tentative="1">
      <w:start w:val="1"/>
      <w:numFmt w:val="bullet"/>
      <w:lvlText w:val=""/>
      <w:lvlJc w:val="left"/>
      <w:pPr>
        <w:tabs>
          <w:tab w:val="num" w:pos="2160"/>
        </w:tabs>
        <w:ind w:left="2160" w:hanging="360"/>
      </w:pPr>
      <w:rPr>
        <w:rFonts w:ascii="Wingdings" w:hAnsi="Wingdings" w:hint="default"/>
      </w:rPr>
    </w:lvl>
    <w:lvl w:ilvl="3" w:tplc="CD6AED04" w:tentative="1">
      <w:start w:val="1"/>
      <w:numFmt w:val="bullet"/>
      <w:lvlText w:val=""/>
      <w:lvlJc w:val="left"/>
      <w:pPr>
        <w:tabs>
          <w:tab w:val="num" w:pos="2880"/>
        </w:tabs>
        <w:ind w:left="2880" w:hanging="360"/>
      </w:pPr>
      <w:rPr>
        <w:rFonts w:ascii="Symbol" w:hAnsi="Symbol" w:hint="default"/>
      </w:rPr>
    </w:lvl>
    <w:lvl w:ilvl="4" w:tplc="40DCCC78" w:tentative="1">
      <w:start w:val="1"/>
      <w:numFmt w:val="bullet"/>
      <w:lvlText w:val="o"/>
      <w:lvlJc w:val="left"/>
      <w:pPr>
        <w:tabs>
          <w:tab w:val="num" w:pos="3600"/>
        </w:tabs>
        <w:ind w:left="3600" w:hanging="360"/>
      </w:pPr>
      <w:rPr>
        <w:rFonts w:ascii="Courier New" w:hAnsi="Courier New" w:hint="default"/>
      </w:rPr>
    </w:lvl>
    <w:lvl w:ilvl="5" w:tplc="95AA18B4" w:tentative="1">
      <w:start w:val="1"/>
      <w:numFmt w:val="bullet"/>
      <w:lvlText w:val=""/>
      <w:lvlJc w:val="left"/>
      <w:pPr>
        <w:tabs>
          <w:tab w:val="num" w:pos="4320"/>
        </w:tabs>
        <w:ind w:left="4320" w:hanging="360"/>
      </w:pPr>
      <w:rPr>
        <w:rFonts w:ascii="Wingdings" w:hAnsi="Wingdings" w:hint="default"/>
      </w:rPr>
    </w:lvl>
    <w:lvl w:ilvl="6" w:tplc="FAE2403E" w:tentative="1">
      <w:start w:val="1"/>
      <w:numFmt w:val="bullet"/>
      <w:lvlText w:val=""/>
      <w:lvlJc w:val="left"/>
      <w:pPr>
        <w:tabs>
          <w:tab w:val="num" w:pos="5040"/>
        </w:tabs>
        <w:ind w:left="5040" w:hanging="360"/>
      </w:pPr>
      <w:rPr>
        <w:rFonts w:ascii="Symbol" w:hAnsi="Symbol" w:hint="default"/>
      </w:rPr>
    </w:lvl>
    <w:lvl w:ilvl="7" w:tplc="EA322FA0" w:tentative="1">
      <w:start w:val="1"/>
      <w:numFmt w:val="bullet"/>
      <w:lvlText w:val="o"/>
      <w:lvlJc w:val="left"/>
      <w:pPr>
        <w:tabs>
          <w:tab w:val="num" w:pos="5760"/>
        </w:tabs>
        <w:ind w:left="5760" w:hanging="360"/>
      </w:pPr>
      <w:rPr>
        <w:rFonts w:ascii="Courier New" w:hAnsi="Courier New" w:hint="default"/>
      </w:rPr>
    </w:lvl>
    <w:lvl w:ilvl="8" w:tplc="5EFAF980"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D465BB9"/>
    <w:multiLevelType w:val="hybridMultilevel"/>
    <w:tmpl w:val="1FD21AB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0F333885"/>
    <w:multiLevelType w:val="hybridMultilevel"/>
    <w:tmpl w:val="7404550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2024462B"/>
    <w:multiLevelType w:val="hybridMultilevel"/>
    <w:tmpl w:val="D080455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2C382368"/>
    <w:multiLevelType w:val="hybridMultilevel"/>
    <w:tmpl w:val="FA9484AE"/>
    <w:lvl w:ilvl="0" w:tplc="9B162660">
      <w:start w:val="1"/>
      <w:numFmt w:val="bullet"/>
      <w:lvlText w:val=""/>
      <w:lvlJc w:val="left"/>
      <w:pPr>
        <w:tabs>
          <w:tab w:val="num" w:pos="720"/>
        </w:tabs>
        <w:ind w:left="720" w:hanging="360"/>
      </w:pPr>
      <w:rPr>
        <w:rFonts w:ascii="Symbol" w:hAnsi="Symbol" w:hint="default"/>
      </w:rPr>
    </w:lvl>
    <w:lvl w:ilvl="1" w:tplc="79FEAC28" w:tentative="1">
      <w:start w:val="1"/>
      <w:numFmt w:val="bullet"/>
      <w:lvlText w:val="o"/>
      <w:lvlJc w:val="left"/>
      <w:pPr>
        <w:tabs>
          <w:tab w:val="num" w:pos="1440"/>
        </w:tabs>
        <w:ind w:left="1440" w:hanging="360"/>
      </w:pPr>
      <w:rPr>
        <w:rFonts w:ascii="Courier New" w:hAnsi="Courier New" w:hint="default"/>
      </w:rPr>
    </w:lvl>
    <w:lvl w:ilvl="2" w:tplc="F3FE0A5A" w:tentative="1">
      <w:start w:val="1"/>
      <w:numFmt w:val="bullet"/>
      <w:lvlText w:val=""/>
      <w:lvlJc w:val="left"/>
      <w:pPr>
        <w:tabs>
          <w:tab w:val="num" w:pos="2160"/>
        </w:tabs>
        <w:ind w:left="2160" w:hanging="360"/>
      </w:pPr>
      <w:rPr>
        <w:rFonts w:ascii="Wingdings" w:hAnsi="Wingdings" w:hint="default"/>
      </w:rPr>
    </w:lvl>
    <w:lvl w:ilvl="3" w:tplc="9970E604" w:tentative="1">
      <w:start w:val="1"/>
      <w:numFmt w:val="bullet"/>
      <w:lvlText w:val=""/>
      <w:lvlJc w:val="left"/>
      <w:pPr>
        <w:tabs>
          <w:tab w:val="num" w:pos="2880"/>
        </w:tabs>
        <w:ind w:left="2880" w:hanging="360"/>
      </w:pPr>
      <w:rPr>
        <w:rFonts w:ascii="Symbol" w:hAnsi="Symbol" w:hint="default"/>
      </w:rPr>
    </w:lvl>
    <w:lvl w:ilvl="4" w:tplc="CA5A5CE2" w:tentative="1">
      <w:start w:val="1"/>
      <w:numFmt w:val="bullet"/>
      <w:lvlText w:val="o"/>
      <w:lvlJc w:val="left"/>
      <w:pPr>
        <w:tabs>
          <w:tab w:val="num" w:pos="3600"/>
        </w:tabs>
        <w:ind w:left="3600" w:hanging="360"/>
      </w:pPr>
      <w:rPr>
        <w:rFonts w:ascii="Courier New" w:hAnsi="Courier New" w:hint="default"/>
      </w:rPr>
    </w:lvl>
    <w:lvl w:ilvl="5" w:tplc="BC18680E" w:tentative="1">
      <w:start w:val="1"/>
      <w:numFmt w:val="bullet"/>
      <w:lvlText w:val=""/>
      <w:lvlJc w:val="left"/>
      <w:pPr>
        <w:tabs>
          <w:tab w:val="num" w:pos="4320"/>
        </w:tabs>
        <w:ind w:left="4320" w:hanging="360"/>
      </w:pPr>
      <w:rPr>
        <w:rFonts w:ascii="Wingdings" w:hAnsi="Wingdings" w:hint="default"/>
      </w:rPr>
    </w:lvl>
    <w:lvl w:ilvl="6" w:tplc="3F1A3A04" w:tentative="1">
      <w:start w:val="1"/>
      <w:numFmt w:val="bullet"/>
      <w:lvlText w:val=""/>
      <w:lvlJc w:val="left"/>
      <w:pPr>
        <w:tabs>
          <w:tab w:val="num" w:pos="5040"/>
        </w:tabs>
        <w:ind w:left="5040" w:hanging="360"/>
      </w:pPr>
      <w:rPr>
        <w:rFonts w:ascii="Symbol" w:hAnsi="Symbol" w:hint="default"/>
      </w:rPr>
    </w:lvl>
    <w:lvl w:ilvl="7" w:tplc="31560FE8" w:tentative="1">
      <w:start w:val="1"/>
      <w:numFmt w:val="bullet"/>
      <w:lvlText w:val="o"/>
      <w:lvlJc w:val="left"/>
      <w:pPr>
        <w:tabs>
          <w:tab w:val="num" w:pos="5760"/>
        </w:tabs>
        <w:ind w:left="5760" w:hanging="360"/>
      </w:pPr>
      <w:rPr>
        <w:rFonts w:ascii="Courier New" w:hAnsi="Courier New" w:hint="default"/>
      </w:rPr>
    </w:lvl>
    <w:lvl w:ilvl="8" w:tplc="8F08C090"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99F56CF"/>
    <w:multiLevelType w:val="hybridMultilevel"/>
    <w:tmpl w:val="D8EC5AB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51BE1C91"/>
    <w:multiLevelType w:val="hybridMultilevel"/>
    <w:tmpl w:val="43CC5178"/>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3" w15:restartNumberingAfterBreak="0">
    <w:nsid w:val="699D7632"/>
    <w:multiLevelType w:val="hybridMultilevel"/>
    <w:tmpl w:val="46B636C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73636CEF"/>
    <w:multiLevelType w:val="hybridMultilevel"/>
    <w:tmpl w:val="9FA4C6C8"/>
    <w:lvl w:ilvl="0" w:tplc="CEDC7D84">
      <w:start w:val="1"/>
      <w:numFmt w:val="bullet"/>
      <w:lvlText w:val=""/>
      <w:lvlJc w:val="left"/>
      <w:pPr>
        <w:tabs>
          <w:tab w:val="num" w:pos="720"/>
        </w:tabs>
        <w:ind w:left="720" w:hanging="360"/>
      </w:pPr>
      <w:rPr>
        <w:rFonts w:ascii="Symbol" w:hAnsi="Symbol" w:hint="default"/>
      </w:rPr>
    </w:lvl>
    <w:lvl w:ilvl="1" w:tplc="D66C98A8" w:tentative="1">
      <w:start w:val="1"/>
      <w:numFmt w:val="bullet"/>
      <w:lvlText w:val="o"/>
      <w:lvlJc w:val="left"/>
      <w:pPr>
        <w:tabs>
          <w:tab w:val="num" w:pos="1440"/>
        </w:tabs>
        <w:ind w:left="1440" w:hanging="360"/>
      </w:pPr>
      <w:rPr>
        <w:rFonts w:ascii="Courier New" w:hAnsi="Courier New" w:hint="default"/>
      </w:rPr>
    </w:lvl>
    <w:lvl w:ilvl="2" w:tplc="0756A6D8" w:tentative="1">
      <w:start w:val="1"/>
      <w:numFmt w:val="bullet"/>
      <w:lvlText w:val=""/>
      <w:lvlJc w:val="left"/>
      <w:pPr>
        <w:tabs>
          <w:tab w:val="num" w:pos="2160"/>
        </w:tabs>
        <w:ind w:left="2160" w:hanging="360"/>
      </w:pPr>
      <w:rPr>
        <w:rFonts w:ascii="Wingdings" w:hAnsi="Wingdings" w:hint="default"/>
      </w:rPr>
    </w:lvl>
    <w:lvl w:ilvl="3" w:tplc="5748FE82" w:tentative="1">
      <w:start w:val="1"/>
      <w:numFmt w:val="bullet"/>
      <w:lvlText w:val=""/>
      <w:lvlJc w:val="left"/>
      <w:pPr>
        <w:tabs>
          <w:tab w:val="num" w:pos="2880"/>
        </w:tabs>
        <w:ind w:left="2880" w:hanging="360"/>
      </w:pPr>
      <w:rPr>
        <w:rFonts w:ascii="Symbol" w:hAnsi="Symbol" w:hint="default"/>
      </w:rPr>
    </w:lvl>
    <w:lvl w:ilvl="4" w:tplc="69545B64" w:tentative="1">
      <w:start w:val="1"/>
      <w:numFmt w:val="bullet"/>
      <w:lvlText w:val="o"/>
      <w:lvlJc w:val="left"/>
      <w:pPr>
        <w:tabs>
          <w:tab w:val="num" w:pos="3600"/>
        </w:tabs>
        <w:ind w:left="3600" w:hanging="360"/>
      </w:pPr>
      <w:rPr>
        <w:rFonts w:ascii="Courier New" w:hAnsi="Courier New" w:hint="default"/>
      </w:rPr>
    </w:lvl>
    <w:lvl w:ilvl="5" w:tplc="8EEA0C9C" w:tentative="1">
      <w:start w:val="1"/>
      <w:numFmt w:val="bullet"/>
      <w:lvlText w:val=""/>
      <w:lvlJc w:val="left"/>
      <w:pPr>
        <w:tabs>
          <w:tab w:val="num" w:pos="4320"/>
        </w:tabs>
        <w:ind w:left="4320" w:hanging="360"/>
      </w:pPr>
      <w:rPr>
        <w:rFonts w:ascii="Wingdings" w:hAnsi="Wingdings" w:hint="default"/>
      </w:rPr>
    </w:lvl>
    <w:lvl w:ilvl="6" w:tplc="2C2298C6" w:tentative="1">
      <w:start w:val="1"/>
      <w:numFmt w:val="bullet"/>
      <w:lvlText w:val=""/>
      <w:lvlJc w:val="left"/>
      <w:pPr>
        <w:tabs>
          <w:tab w:val="num" w:pos="5040"/>
        </w:tabs>
        <w:ind w:left="5040" w:hanging="360"/>
      </w:pPr>
      <w:rPr>
        <w:rFonts w:ascii="Symbol" w:hAnsi="Symbol" w:hint="default"/>
      </w:rPr>
    </w:lvl>
    <w:lvl w:ilvl="7" w:tplc="6450EDDC" w:tentative="1">
      <w:start w:val="1"/>
      <w:numFmt w:val="bullet"/>
      <w:lvlText w:val="o"/>
      <w:lvlJc w:val="left"/>
      <w:pPr>
        <w:tabs>
          <w:tab w:val="num" w:pos="5760"/>
        </w:tabs>
        <w:ind w:left="5760" w:hanging="360"/>
      </w:pPr>
      <w:rPr>
        <w:rFonts w:ascii="Courier New" w:hAnsi="Courier New" w:hint="default"/>
      </w:rPr>
    </w:lvl>
    <w:lvl w:ilvl="8" w:tplc="C6B0C010"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5BB47D8"/>
    <w:multiLevelType w:val="hybridMultilevel"/>
    <w:tmpl w:val="70CA6BA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7F7450BB"/>
    <w:multiLevelType w:val="hybridMultilevel"/>
    <w:tmpl w:val="A218E84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4"/>
  </w:num>
  <w:num w:numId="2">
    <w:abstractNumId w:val="6"/>
  </w:num>
  <w:num w:numId="3">
    <w:abstractNumId w:val="14"/>
  </w:num>
  <w:num w:numId="4">
    <w:abstractNumId w:val="10"/>
  </w:num>
  <w:num w:numId="5">
    <w:abstractNumId w:val="11"/>
  </w:num>
  <w:num w:numId="6">
    <w:abstractNumId w:val="9"/>
  </w:num>
  <w:num w:numId="7">
    <w:abstractNumId w:val="0"/>
  </w:num>
  <w:num w:numId="8">
    <w:abstractNumId w:val="1"/>
  </w:num>
  <w:num w:numId="9">
    <w:abstractNumId w:val="2"/>
  </w:num>
  <w:num w:numId="10">
    <w:abstractNumId w:val="3"/>
  </w:num>
  <w:num w:numId="11">
    <w:abstractNumId w:val="12"/>
  </w:num>
  <w:num w:numId="12">
    <w:abstractNumId w:val="13"/>
  </w:num>
  <w:num w:numId="13">
    <w:abstractNumId w:val="15"/>
  </w:num>
  <w:num w:numId="14">
    <w:abstractNumId w:val="16"/>
  </w:num>
  <w:num w:numId="15">
    <w:abstractNumId w:val="8"/>
  </w:num>
  <w:num w:numId="16">
    <w:abstractNumId w:val="7"/>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6D6"/>
    <w:rsid w:val="00016726"/>
    <w:rsid w:val="00047D6C"/>
    <w:rsid w:val="00057EB1"/>
    <w:rsid w:val="00082934"/>
    <w:rsid w:val="000B2E11"/>
    <w:rsid w:val="00122569"/>
    <w:rsid w:val="00167017"/>
    <w:rsid w:val="00172347"/>
    <w:rsid w:val="00176B59"/>
    <w:rsid w:val="00202477"/>
    <w:rsid w:val="00204A0F"/>
    <w:rsid w:val="00222C6F"/>
    <w:rsid w:val="002306F9"/>
    <w:rsid w:val="00246E07"/>
    <w:rsid w:val="002563ED"/>
    <w:rsid w:val="002B3692"/>
    <w:rsid w:val="002C7058"/>
    <w:rsid w:val="002D2ACE"/>
    <w:rsid w:val="002D42B5"/>
    <w:rsid w:val="002E4812"/>
    <w:rsid w:val="002F14BA"/>
    <w:rsid w:val="003076DA"/>
    <w:rsid w:val="0032728F"/>
    <w:rsid w:val="003311EF"/>
    <w:rsid w:val="0033595A"/>
    <w:rsid w:val="00360808"/>
    <w:rsid w:val="00360B72"/>
    <w:rsid w:val="003A30A2"/>
    <w:rsid w:val="003A5413"/>
    <w:rsid w:val="003C1BDE"/>
    <w:rsid w:val="003C4838"/>
    <w:rsid w:val="003E2835"/>
    <w:rsid w:val="003E392B"/>
    <w:rsid w:val="004003BC"/>
    <w:rsid w:val="00410EAE"/>
    <w:rsid w:val="00417AEA"/>
    <w:rsid w:val="004A2040"/>
    <w:rsid w:val="004A4945"/>
    <w:rsid w:val="004B3BE4"/>
    <w:rsid w:val="004E46DF"/>
    <w:rsid w:val="004E75D5"/>
    <w:rsid w:val="004F3B1E"/>
    <w:rsid w:val="00507536"/>
    <w:rsid w:val="00523DCF"/>
    <w:rsid w:val="0058343F"/>
    <w:rsid w:val="00586B17"/>
    <w:rsid w:val="00597AC9"/>
    <w:rsid w:val="005E1A97"/>
    <w:rsid w:val="005F1CF1"/>
    <w:rsid w:val="00675987"/>
    <w:rsid w:val="006A20D3"/>
    <w:rsid w:val="006E3B65"/>
    <w:rsid w:val="007613C9"/>
    <w:rsid w:val="0077786D"/>
    <w:rsid w:val="007809AC"/>
    <w:rsid w:val="00791072"/>
    <w:rsid w:val="007C0F71"/>
    <w:rsid w:val="007C75D6"/>
    <w:rsid w:val="007F6A87"/>
    <w:rsid w:val="00800AAD"/>
    <w:rsid w:val="00806119"/>
    <w:rsid w:val="00822336"/>
    <w:rsid w:val="008333B0"/>
    <w:rsid w:val="00842C0B"/>
    <w:rsid w:val="00856579"/>
    <w:rsid w:val="008876F3"/>
    <w:rsid w:val="008C60AC"/>
    <w:rsid w:val="008C6C13"/>
    <w:rsid w:val="008D4B15"/>
    <w:rsid w:val="008E5A1A"/>
    <w:rsid w:val="008E7CA9"/>
    <w:rsid w:val="00935F13"/>
    <w:rsid w:val="009D204A"/>
    <w:rsid w:val="009E17BC"/>
    <w:rsid w:val="009F353F"/>
    <w:rsid w:val="00A96544"/>
    <w:rsid w:val="00AC31E0"/>
    <w:rsid w:val="00AF53C8"/>
    <w:rsid w:val="00AF7922"/>
    <w:rsid w:val="00B648CA"/>
    <w:rsid w:val="00B66FE4"/>
    <w:rsid w:val="00B82E89"/>
    <w:rsid w:val="00BA24B0"/>
    <w:rsid w:val="00BC7A07"/>
    <w:rsid w:val="00BF25ED"/>
    <w:rsid w:val="00C26795"/>
    <w:rsid w:val="00C3103F"/>
    <w:rsid w:val="00C47C35"/>
    <w:rsid w:val="00C54FE1"/>
    <w:rsid w:val="00C77C3F"/>
    <w:rsid w:val="00C81BAD"/>
    <w:rsid w:val="00CA44B7"/>
    <w:rsid w:val="00CD26F3"/>
    <w:rsid w:val="00CE03FE"/>
    <w:rsid w:val="00CE76BD"/>
    <w:rsid w:val="00D102C2"/>
    <w:rsid w:val="00D11037"/>
    <w:rsid w:val="00D34228"/>
    <w:rsid w:val="00D406D6"/>
    <w:rsid w:val="00D86CDD"/>
    <w:rsid w:val="00DA1DAB"/>
    <w:rsid w:val="00DC4AE9"/>
    <w:rsid w:val="00DC7170"/>
    <w:rsid w:val="00DE4D7A"/>
    <w:rsid w:val="00E27241"/>
    <w:rsid w:val="00E32C29"/>
    <w:rsid w:val="00E33412"/>
    <w:rsid w:val="00E3767A"/>
    <w:rsid w:val="00E45029"/>
    <w:rsid w:val="00E8493B"/>
    <w:rsid w:val="00E95943"/>
    <w:rsid w:val="00EA7E4F"/>
    <w:rsid w:val="00EC2786"/>
    <w:rsid w:val="00EE6AEE"/>
    <w:rsid w:val="00F02DDE"/>
    <w:rsid w:val="00F42E65"/>
    <w:rsid w:val="00FA200D"/>
    <w:rsid w:val="00FA6E36"/>
    <w:rsid w:val="00FD5833"/>
    <w:rsid w:val="00FF15E5"/>
    <w:rsid w:val="00FF2461"/>
    <w:rsid w:val="00FF3B71"/>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46D276"/>
  <w15:chartTrackingRefBased/>
  <w15:docId w15:val="{1ABC2BEE-6CC0-A64B-B98E-6C99391AE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imes" w:hAnsi="Times" w:cs="Times New Roman"/>
        <w:lang w:val="fr-CH"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lang w:val="fr-FR"/>
    </w:rPr>
  </w:style>
  <w:style w:type="paragraph" w:styleId="Titre1">
    <w:name w:val="heading 1"/>
    <w:basedOn w:val="Normal"/>
    <w:next w:val="Normal"/>
    <w:qFormat/>
    <w:pPr>
      <w:keepNext/>
      <w:outlineLvl w:val="0"/>
    </w:pPr>
    <w:rPr>
      <w:b/>
      <w:color w:val="000000"/>
      <w:bdr w:val="single" w:sz="4" w:space="0" w:color="auto"/>
    </w:rPr>
  </w:style>
  <w:style w:type="paragraph" w:styleId="Titre2">
    <w:name w:val="heading 2"/>
    <w:basedOn w:val="Normal"/>
    <w:next w:val="Normal"/>
    <w:qFormat/>
    <w:pPr>
      <w:keepNext/>
      <w:outlineLvl w:val="1"/>
    </w:pPr>
    <w:rPr>
      <w:rFonts w:ascii="Times New Roman" w:eastAsia="Times New Roman" w:hAnsi="Times New Roman"/>
      <w:b/>
      <w:u w:val="single"/>
      <w:lang w:val="fr-CH"/>
    </w:rPr>
  </w:style>
  <w:style w:type="paragraph" w:styleId="Titre3">
    <w:name w:val="heading 3"/>
    <w:basedOn w:val="Normal"/>
    <w:next w:val="Normal"/>
    <w:qFormat/>
    <w:pPr>
      <w:keepNext/>
      <w:jc w:val="center"/>
      <w:outlineLvl w:val="2"/>
    </w:pPr>
    <w:rPr>
      <w:b/>
      <w:color w:val="000000"/>
      <w:u w:val="single"/>
    </w:rPr>
  </w:style>
  <w:style w:type="paragraph" w:styleId="Titre4">
    <w:name w:val="heading 4"/>
    <w:basedOn w:val="Normal"/>
    <w:next w:val="Normal"/>
    <w:qFormat/>
    <w:pPr>
      <w:keepNext/>
      <w:jc w:val="center"/>
      <w:outlineLvl w:val="3"/>
    </w:pPr>
    <w:rPr>
      <w:b/>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pPr>
      <w:jc w:val="center"/>
    </w:pPr>
    <w:rPr>
      <w:b/>
      <w:color w:val="000000"/>
      <w:u w:val="single"/>
    </w:rPr>
  </w:style>
  <w:style w:type="character" w:styleId="Lienhypertexte">
    <w:name w:val="Hyperlink"/>
    <w:uiPriority w:val="99"/>
    <w:unhideWhenUsed/>
    <w:rsid w:val="00842C0B"/>
    <w:rPr>
      <w:color w:val="0563C1"/>
      <w:u w:val="single"/>
    </w:rPr>
  </w:style>
  <w:style w:type="character" w:styleId="Mentionnonrsolue">
    <w:name w:val="Unresolved Mention"/>
    <w:uiPriority w:val="99"/>
    <w:semiHidden/>
    <w:unhideWhenUsed/>
    <w:rsid w:val="00842C0B"/>
    <w:rPr>
      <w:color w:val="605E5C"/>
      <w:shd w:val="clear" w:color="auto" w:fill="E1DFDD"/>
    </w:rPr>
  </w:style>
  <w:style w:type="character" w:styleId="Lienhypertextesuivivisit">
    <w:name w:val="FollowedHyperlink"/>
    <w:uiPriority w:val="99"/>
    <w:semiHidden/>
    <w:unhideWhenUsed/>
    <w:rsid w:val="00806119"/>
    <w:rPr>
      <w:color w:val="954F72"/>
      <w:u w:val="single"/>
    </w:rPr>
  </w:style>
  <w:style w:type="character" w:styleId="Numrodeligne">
    <w:name w:val="line number"/>
    <w:basedOn w:val="Policepardfaut"/>
    <w:uiPriority w:val="99"/>
    <w:semiHidden/>
    <w:unhideWhenUsed/>
    <w:rsid w:val="00E32C29"/>
  </w:style>
  <w:style w:type="paragraph" w:styleId="Pieddepage">
    <w:name w:val="footer"/>
    <w:basedOn w:val="Normal"/>
    <w:link w:val="PieddepageCar"/>
    <w:uiPriority w:val="99"/>
    <w:unhideWhenUsed/>
    <w:rsid w:val="007613C9"/>
    <w:pPr>
      <w:tabs>
        <w:tab w:val="center" w:pos="4536"/>
        <w:tab w:val="right" w:pos="9072"/>
      </w:tabs>
    </w:pPr>
  </w:style>
  <w:style w:type="character" w:customStyle="1" w:styleId="PieddepageCar">
    <w:name w:val="Pied de page Car"/>
    <w:link w:val="Pieddepage"/>
    <w:uiPriority w:val="99"/>
    <w:rsid w:val="007613C9"/>
    <w:rPr>
      <w:sz w:val="24"/>
      <w:lang w:val="fr-FR"/>
    </w:rPr>
  </w:style>
  <w:style w:type="character" w:styleId="Numrodepage">
    <w:name w:val="page number"/>
    <w:basedOn w:val="Policepardfaut"/>
    <w:uiPriority w:val="99"/>
    <w:semiHidden/>
    <w:unhideWhenUsed/>
    <w:rsid w:val="007613C9"/>
  </w:style>
  <w:style w:type="paragraph" w:styleId="Textedebulles">
    <w:name w:val="Balloon Text"/>
    <w:basedOn w:val="Normal"/>
    <w:link w:val="TextedebullesCar"/>
    <w:uiPriority w:val="99"/>
    <w:semiHidden/>
    <w:unhideWhenUsed/>
    <w:rsid w:val="003E2835"/>
    <w:rPr>
      <w:rFonts w:ascii="Times New Roman" w:hAnsi="Times New Roman"/>
      <w:sz w:val="18"/>
      <w:szCs w:val="18"/>
    </w:rPr>
  </w:style>
  <w:style w:type="character" w:customStyle="1" w:styleId="TextedebullesCar">
    <w:name w:val="Texte de bulles Car"/>
    <w:link w:val="Textedebulles"/>
    <w:uiPriority w:val="99"/>
    <w:semiHidden/>
    <w:rsid w:val="003E2835"/>
    <w:rPr>
      <w:rFonts w:ascii="Times New Roman" w:hAnsi="Times New Roman"/>
      <w:sz w:val="18"/>
      <w:szCs w:val="18"/>
      <w:lang w:val="fr-FR"/>
    </w:rPr>
  </w:style>
  <w:style w:type="paragraph" w:styleId="Paragraphedeliste">
    <w:name w:val="List Paragraph"/>
    <w:basedOn w:val="Normal"/>
    <w:uiPriority w:val="34"/>
    <w:qFormat/>
    <w:rsid w:val="00FF15E5"/>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44917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180</TotalTime>
  <Pages>5</Pages>
  <Words>1413</Words>
  <Characters>7776</Characters>
  <Application>Microsoft Office Word</Application>
  <DocSecurity>0</DocSecurity>
  <Lines>64</Lines>
  <Paragraphs>18</Paragraphs>
  <ScaleCrop>false</ScaleCrop>
  <HeadingPairs>
    <vt:vector size="2" baseType="variant">
      <vt:variant>
        <vt:lpstr>Titre</vt:lpstr>
      </vt:variant>
      <vt:variant>
        <vt:i4>1</vt:i4>
      </vt:variant>
    </vt:vector>
  </HeadingPairs>
  <TitlesOfParts>
    <vt:vector size="1" baseType="lpstr">
      <vt:lpstr>Les travaux personnels : Indications</vt:lpstr>
    </vt:vector>
  </TitlesOfParts>
  <Company>UNIFR</Company>
  <LinksUpToDate>false</LinksUpToDate>
  <CharactersWithSpaces>9171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 travaux personnels : Indications</dc:title>
  <dc:subject/>
  <dc:creator>Dpt. de Psychologie</dc:creator>
  <cp:keywords/>
  <cp:lastModifiedBy>melanie santos</cp:lastModifiedBy>
  <cp:revision>46</cp:revision>
  <dcterms:created xsi:type="dcterms:W3CDTF">2020-12-09T13:28:00Z</dcterms:created>
  <dcterms:modified xsi:type="dcterms:W3CDTF">2020-12-18T12:43:00Z</dcterms:modified>
</cp:coreProperties>
</file>