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65" w:rsidRPr="006E3B65" w:rsidRDefault="006E3B65" w:rsidP="00016726">
      <w:pPr>
        <w:pStyle w:val="Titl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016726">
      <w:pPr>
        <w:pStyle w:val="Title"/>
        <w:spacing w:line="360" w:lineRule="auto"/>
        <w:rPr>
          <w:rFonts w:ascii="Arial" w:hAnsi="Arial" w:cs="Arial"/>
          <w:sz w:val="32"/>
        </w:rPr>
      </w:pPr>
    </w:p>
    <w:p w:rsidR="002C7058" w:rsidRPr="00E3767A" w:rsidRDefault="00BF25ED" w:rsidP="00016726">
      <w:pPr>
        <w:pStyle w:val="Titl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év</w:t>
      </w:r>
      <w:r w:rsidR="009921C4">
        <w:rPr>
          <w:rFonts w:ascii="Arial" w:hAnsi="Arial" w:cs="Arial"/>
          <w:color w:val="000000"/>
        </w:rPr>
        <w:t>aluez-vous : 18-212-191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</w:t>
      </w:r>
      <w:r w:rsidR="009921C4">
        <w:rPr>
          <w:rFonts w:ascii="Arial" w:hAnsi="Arial" w:cs="Arial"/>
          <w:color w:val="000000"/>
        </w:rPr>
        <w:t xml:space="preserve"> êtes-vous : 18-212-944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proofErr w:type="spellStart"/>
      <w:r w:rsidR="004E75D5">
        <w:rPr>
          <w:rFonts w:ascii="Arial" w:hAnsi="Arial" w:cs="Arial"/>
          <w:color w:val="000000"/>
        </w:rPr>
        <w:t>numéro_étudiant·e_évalué·e</w:t>
      </w:r>
      <w:proofErr w:type="spellEnd"/>
      <w:r w:rsidR="004E75D5">
        <w:rPr>
          <w:rFonts w:ascii="Arial" w:hAnsi="Arial" w:cs="Arial"/>
          <w:color w:val="000000"/>
        </w:rPr>
        <w:t>]</w:t>
      </w:r>
      <w:proofErr w:type="gramStart"/>
      <w:r w:rsidR="004E75D5">
        <w:rPr>
          <w:rFonts w:ascii="Arial" w:hAnsi="Arial" w:cs="Arial"/>
          <w:color w:val="000000"/>
        </w:rPr>
        <w:t>_[</w:t>
      </w:r>
      <w:proofErr w:type="gramEnd"/>
      <w:r w:rsidR="004E75D5">
        <w:rPr>
          <w:rFonts w:ascii="Arial" w:hAnsi="Arial" w:cs="Arial"/>
          <w:color w:val="000000"/>
        </w:rPr>
        <w:t>votre numéro]</w:t>
      </w:r>
    </w:p>
    <w:p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:rsidR="00BB1C5A" w:rsidRDefault="00BB1C5A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BB1C5A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structure de ce travail est assez claire et les différentes parties (introduction, développement et conclusion) sont facilement identifiables. Pourtant, afin de donner une structure encore plus claire</w:t>
      </w:r>
      <w:r w:rsidR="00591E67">
        <w:rPr>
          <w:rFonts w:ascii="Arial" w:hAnsi="Arial" w:cs="Arial"/>
          <w:color w:val="000000"/>
        </w:rPr>
        <w:t xml:space="preserve"> au travail,</w:t>
      </w:r>
      <w:r>
        <w:rPr>
          <w:rFonts w:ascii="Arial" w:hAnsi="Arial" w:cs="Arial"/>
          <w:color w:val="000000"/>
        </w:rPr>
        <w:t xml:space="preserve"> je </w:t>
      </w:r>
      <w:r w:rsidR="005E5E36">
        <w:rPr>
          <w:rFonts w:ascii="Arial" w:hAnsi="Arial" w:cs="Arial"/>
          <w:color w:val="000000"/>
        </w:rPr>
        <w:t>trouve qu’il conviendrait</w:t>
      </w:r>
      <w:r>
        <w:rPr>
          <w:rFonts w:ascii="Arial" w:hAnsi="Arial" w:cs="Arial"/>
          <w:color w:val="000000"/>
        </w:rPr>
        <w:t xml:space="preserve"> </w:t>
      </w:r>
      <w:r w:rsidR="00895AC8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>diviser le texte en plusieurs paragraphes.</w:t>
      </w:r>
    </w:p>
    <w:p w:rsidR="00BB1C5A" w:rsidRPr="00BB1C5A" w:rsidRDefault="00BB1C5A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:rsidR="00FE1FAE" w:rsidRDefault="00FE1FAE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591E67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L’introduction est bien écrite et les définitions pertinentes pour comprendre la problématique abordée dans ce travail sont toutes présentes.</w:t>
      </w:r>
      <w:r w:rsidR="00FE1FAE">
        <w:rPr>
          <w:rFonts w:ascii="Arial" w:hAnsi="Arial" w:cs="Arial"/>
          <w:color w:val="000000"/>
        </w:rPr>
        <w:t xml:space="preserve"> De plus, la structure du travail et les arguments qui seront traités dans le travail sont bien présentés.</w:t>
      </w:r>
      <w:r w:rsidR="007D5239">
        <w:rPr>
          <w:rFonts w:ascii="Arial" w:hAnsi="Arial" w:cs="Arial"/>
          <w:color w:val="000000"/>
        </w:rPr>
        <w:t xml:space="preserve"> Pourtant, je trouve que la première phrase du travail (« Pour longtemps on a cherché de comprendre….. ») est trop longue et par conséquent on risque de perdre le point central </w:t>
      </w:r>
      <w:r w:rsidR="006A1108">
        <w:rPr>
          <w:rFonts w:ascii="Arial" w:hAnsi="Arial" w:cs="Arial"/>
          <w:color w:val="000000"/>
        </w:rPr>
        <w:t>contenu dans cette phrase.</w:t>
      </w:r>
    </w:p>
    <w:p w:rsidR="00FE1FAE" w:rsidRPr="00591E67" w:rsidRDefault="00FE1FAE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:rsidR="0061232E" w:rsidRDefault="0061232E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64416A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partie principale</w:t>
      </w:r>
      <w:r w:rsidR="0061232E">
        <w:rPr>
          <w:rFonts w:ascii="Arial" w:hAnsi="Arial" w:cs="Arial"/>
          <w:color w:val="000000"/>
        </w:rPr>
        <w:t xml:space="preserve"> du travail est bien écrite</w:t>
      </w:r>
      <w:r w:rsidR="00514D17">
        <w:rPr>
          <w:rFonts w:ascii="Arial" w:hAnsi="Arial" w:cs="Arial"/>
          <w:color w:val="000000"/>
        </w:rPr>
        <w:t xml:space="preserve"> et elle est facile à suivre</w:t>
      </w:r>
      <w:r w:rsidR="0061232E">
        <w:rPr>
          <w:rFonts w:ascii="Arial" w:hAnsi="Arial" w:cs="Arial"/>
          <w:color w:val="000000"/>
        </w:rPr>
        <w:t xml:space="preserve">. </w:t>
      </w:r>
      <w:r w:rsidR="00514D17">
        <w:rPr>
          <w:rFonts w:ascii="Arial" w:hAnsi="Arial" w:cs="Arial"/>
          <w:color w:val="000000"/>
        </w:rPr>
        <w:t xml:space="preserve">Les études présentées sont bien </w:t>
      </w:r>
      <w:r w:rsidR="0061232E">
        <w:rPr>
          <w:rFonts w:ascii="Arial" w:hAnsi="Arial" w:cs="Arial"/>
          <w:color w:val="000000"/>
        </w:rPr>
        <w:t>résumées</w:t>
      </w:r>
      <w:r w:rsidR="00514D17">
        <w:rPr>
          <w:rFonts w:ascii="Arial" w:hAnsi="Arial" w:cs="Arial"/>
          <w:color w:val="000000"/>
        </w:rPr>
        <w:t xml:space="preserve"> </w:t>
      </w:r>
      <w:r w:rsidR="0061232E">
        <w:rPr>
          <w:rFonts w:ascii="Arial" w:hAnsi="Arial" w:cs="Arial"/>
          <w:color w:val="000000"/>
        </w:rPr>
        <w:t>et donnent des arguments soit en faveur soit contre la problématique abordée dans ce travail.</w:t>
      </w:r>
    </w:p>
    <w:p w:rsidR="0061232E" w:rsidRPr="0061232E" w:rsidRDefault="0061232E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:rsidR="002D4B79" w:rsidRDefault="002D4B79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2D4B79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trouve qu’il faudrait lier mieux les différentes parties du texte et les différents paragraphes afin que le fil de l’argumentation soit plus facile à suivre. À ce propos, je conseille d’utiliser des connecteurs pour lier les paragraphes et les différentes parties du travail.</w:t>
      </w:r>
    </w:p>
    <w:p w:rsidR="002D4B79" w:rsidRPr="002D4B79" w:rsidRDefault="002D4B79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5F1CF1" w:rsidRP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:rsidR="009E596B" w:rsidRDefault="009E596B" w:rsidP="002D4B79">
      <w:pPr>
        <w:spacing w:line="360" w:lineRule="auto"/>
        <w:ind w:left="708"/>
        <w:rPr>
          <w:rFonts w:ascii="Arial" w:hAnsi="Arial" w:cs="Arial"/>
          <w:color w:val="000000"/>
        </w:rPr>
      </w:pPr>
    </w:p>
    <w:p w:rsidR="005F1CF1" w:rsidRDefault="004554AB" w:rsidP="002D4B79">
      <w:pPr>
        <w:spacing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y a </w:t>
      </w:r>
      <w:r w:rsidR="005B31F6">
        <w:rPr>
          <w:rFonts w:ascii="Arial" w:hAnsi="Arial" w:cs="Arial"/>
          <w:color w:val="000000"/>
        </w:rPr>
        <w:t>quelques fautes</w:t>
      </w:r>
      <w:r w:rsidR="002D4B79">
        <w:rPr>
          <w:rFonts w:ascii="Arial" w:hAnsi="Arial" w:cs="Arial"/>
          <w:color w:val="000000"/>
        </w:rPr>
        <w:t xml:space="preserve"> d’orthographe dans le texte. Par exemple</w:t>
      </w:r>
      <w:r w:rsidR="002234E6">
        <w:rPr>
          <w:rFonts w:ascii="Arial" w:hAnsi="Arial" w:cs="Arial"/>
          <w:color w:val="000000"/>
        </w:rPr>
        <w:t>,</w:t>
      </w:r>
      <w:r w:rsidR="002D4B79">
        <w:rPr>
          <w:rFonts w:ascii="Arial" w:hAnsi="Arial" w:cs="Arial"/>
          <w:color w:val="000000"/>
        </w:rPr>
        <w:t xml:space="preserve"> à la ligne </w:t>
      </w:r>
      <w:r w:rsidR="009E596B">
        <w:rPr>
          <w:rFonts w:ascii="Arial" w:hAnsi="Arial" w:cs="Arial"/>
          <w:color w:val="000000"/>
        </w:rPr>
        <w:t>116 c’est écrit « </w:t>
      </w:r>
      <w:proofErr w:type="spellStart"/>
      <w:r w:rsidR="009E596B">
        <w:rPr>
          <w:rFonts w:ascii="Arial" w:hAnsi="Arial" w:cs="Arial"/>
          <w:color w:val="000000"/>
        </w:rPr>
        <w:t>plai</w:t>
      </w:r>
      <w:r w:rsidR="005B31F6">
        <w:rPr>
          <w:rFonts w:ascii="Arial" w:hAnsi="Arial" w:cs="Arial"/>
          <w:color w:val="000000"/>
        </w:rPr>
        <w:t>n</w:t>
      </w:r>
      <w:proofErr w:type="spellEnd"/>
      <w:r w:rsidR="005B31F6">
        <w:rPr>
          <w:rFonts w:ascii="Arial" w:hAnsi="Arial" w:cs="Arial"/>
          <w:color w:val="000000"/>
        </w:rPr>
        <w:t xml:space="preserve"> air » et après</w:t>
      </w:r>
      <w:r w:rsidR="006C74FA">
        <w:rPr>
          <w:rFonts w:ascii="Arial" w:hAnsi="Arial" w:cs="Arial"/>
          <w:color w:val="000000"/>
        </w:rPr>
        <w:t>,</w:t>
      </w:r>
      <w:r w:rsidR="009E596B">
        <w:rPr>
          <w:rFonts w:ascii="Arial" w:hAnsi="Arial" w:cs="Arial"/>
          <w:color w:val="000000"/>
        </w:rPr>
        <w:t xml:space="preserve"> à la ligne 119</w:t>
      </w:r>
      <w:r w:rsidR="006C74FA">
        <w:rPr>
          <w:rFonts w:ascii="Arial" w:hAnsi="Arial" w:cs="Arial"/>
          <w:color w:val="000000"/>
        </w:rPr>
        <w:t>,</w:t>
      </w:r>
      <w:r w:rsidR="009E596B">
        <w:rPr>
          <w:rFonts w:ascii="Arial" w:hAnsi="Arial" w:cs="Arial"/>
          <w:color w:val="000000"/>
        </w:rPr>
        <w:t xml:space="preserve"> c’est écrit « plein </w:t>
      </w:r>
      <w:proofErr w:type="spellStart"/>
      <w:r w:rsidR="009E596B">
        <w:rPr>
          <w:rFonts w:ascii="Arial" w:hAnsi="Arial" w:cs="Arial"/>
          <w:color w:val="000000"/>
        </w:rPr>
        <w:t>aire</w:t>
      </w:r>
      <w:proofErr w:type="spellEnd"/>
      <w:r w:rsidR="009E596B">
        <w:rPr>
          <w:rFonts w:ascii="Arial" w:hAnsi="Arial" w:cs="Arial"/>
          <w:color w:val="000000"/>
        </w:rPr>
        <w:t> ». De plus, dans certaines parties du texte c’est écrit « participant-e-s » et dans d’autres « participants ». Je conseille aussi de contrôler la citation présente à la ligne 96.</w:t>
      </w:r>
      <w:r>
        <w:rPr>
          <w:rFonts w:ascii="Arial" w:hAnsi="Arial" w:cs="Arial"/>
          <w:color w:val="000000"/>
        </w:rPr>
        <w:t xml:space="preserve"> Par contre, j</w:t>
      </w:r>
      <w:r w:rsidR="009E596B">
        <w:rPr>
          <w:rFonts w:ascii="Arial" w:hAnsi="Arial" w:cs="Arial"/>
          <w:color w:val="000000"/>
        </w:rPr>
        <w:t>e n’ai pas trouvé des erreurs au niveau de la grammaire ou de la syntaxe.</w:t>
      </w:r>
      <w:r w:rsidR="006942BE">
        <w:rPr>
          <w:rFonts w:ascii="Arial" w:hAnsi="Arial" w:cs="Arial"/>
          <w:color w:val="000000"/>
        </w:rPr>
        <w:t xml:space="preserve"> </w:t>
      </w:r>
      <w:r w:rsidR="00895AC8">
        <w:rPr>
          <w:rFonts w:ascii="Arial" w:hAnsi="Arial" w:cs="Arial"/>
          <w:color w:val="000000"/>
        </w:rPr>
        <w:t>Pourtant, u</w:t>
      </w:r>
      <w:r w:rsidR="006942BE">
        <w:rPr>
          <w:rFonts w:ascii="Arial" w:hAnsi="Arial" w:cs="Arial"/>
          <w:color w:val="000000"/>
        </w:rPr>
        <w:t>ne rel</w:t>
      </w:r>
      <w:r w:rsidR="005B31F6">
        <w:rPr>
          <w:rFonts w:ascii="Arial" w:hAnsi="Arial" w:cs="Arial"/>
          <w:color w:val="000000"/>
        </w:rPr>
        <w:t>ecture du travail est recommandée</w:t>
      </w:r>
      <w:r w:rsidR="00895AC8">
        <w:rPr>
          <w:rFonts w:ascii="Arial" w:hAnsi="Arial" w:cs="Arial"/>
          <w:color w:val="000000"/>
        </w:rPr>
        <w:t xml:space="preserve"> afin de corriger les fautes d’orthographe</w:t>
      </w:r>
      <w:r w:rsidR="006942BE">
        <w:rPr>
          <w:rFonts w:ascii="Arial" w:hAnsi="Arial" w:cs="Arial"/>
          <w:color w:val="000000"/>
        </w:rPr>
        <w:t>.</w:t>
      </w:r>
    </w:p>
    <w:p w:rsidR="009E596B" w:rsidRPr="005F1CF1" w:rsidRDefault="009E596B" w:rsidP="002D4B79">
      <w:pPr>
        <w:spacing w:line="360" w:lineRule="auto"/>
        <w:ind w:left="708"/>
        <w:rPr>
          <w:rFonts w:ascii="Arial" w:hAnsi="Arial" w:cs="Arial"/>
          <w:color w:val="000000"/>
        </w:rPr>
      </w:pPr>
    </w:p>
    <w:p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:rsidR="003C41AD" w:rsidRDefault="003C41AD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3C41AD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À mon avis, les éléments présentés répondent de manière assez complète à la question posée dans ce travail. </w:t>
      </w:r>
    </w:p>
    <w:p w:rsidR="007E2B93" w:rsidRDefault="007E2B93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:rsidR="007E2B93" w:rsidRDefault="007E2B93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Default="007E2B93" w:rsidP="00FF15E5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 travail présente</w:t>
      </w:r>
      <w:r w:rsidR="007D422D">
        <w:rPr>
          <w:rFonts w:ascii="Arial" w:hAnsi="Arial" w:cs="Arial"/>
          <w:color w:val="000000"/>
        </w:rPr>
        <w:t>, à mon avis,</w:t>
      </w:r>
      <w:r>
        <w:rPr>
          <w:rFonts w:ascii="Arial" w:hAnsi="Arial" w:cs="Arial"/>
          <w:color w:val="000000"/>
        </w:rPr>
        <w:t xml:space="preserve"> une bonne argumentation parce qu’il y a différents points de vue </w:t>
      </w:r>
      <w:r w:rsidR="008A23B7">
        <w:rPr>
          <w:rFonts w:ascii="Arial" w:hAnsi="Arial" w:cs="Arial"/>
          <w:color w:val="000000"/>
        </w:rPr>
        <w:t>qui sont mis en évidence grâce aux</w:t>
      </w:r>
      <w:r>
        <w:rPr>
          <w:rFonts w:ascii="Arial" w:hAnsi="Arial" w:cs="Arial"/>
          <w:color w:val="000000"/>
        </w:rPr>
        <w:t xml:space="preserve"> différentes études</w:t>
      </w:r>
      <w:r w:rsidR="002871A8">
        <w:rPr>
          <w:rFonts w:ascii="Arial" w:hAnsi="Arial" w:cs="Arial"/>
          <w:color w:val="000000"/>
        </w:rPr>
        <w:t xml:space="preserve"> qui ont été choisies</w:t>
      </w:r>
      <w:r>
        <w:rPr>
          <w:rFonts w:ascii="Arial" w:hAnsi="Arial" w:cs="Arial"/>
          <w:color w:val="000000"/>
        </w:rPr>
        <w:t>.</w:t>
      </w:r>
    </w:p>
    <w:p w:rsidR="007E2B93" w:rsidRPr="00DC7170" w:rsidRDefault="007E2B93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:rsidR="007E2B93" w:rsidRDefault="007E2B93" w:rsidP="00FF15E5">
      <w:pPr>
        <w:pStyle w:val="ListParagraph"/>
        <w:rPr>
          <w:rFonts w:ascii="Arial" w:hAnsi="Arial" w:cs="Arial"/>
          <w:color w:val="000000"/>
        </w:rPr>
      </w:pPr>
    </w:p>
    <w:p w:rsidR="00FF15E5" w:rsidRDefault="007E2B93" w:rsidP="00FF15E5">
      <w:pPr>
        <w:pStyle w:val="ListParagrap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différentes études sont bien résumées et je trouve qu’elles ont été bien comprises.</w:t>
      </w:r>
    </w:p>
    <w:p w:rsidR="001314F0" w:rsidRDefault="001314F0" w:rsidP="00540FB4">
      <w:pPr>
        <w:spacing w:line="360" w:lineRule="auto"/>
        <w:rPr>
          <w:rFonts w:ascii="Arial" w:hAnsi="Arial" w:cs="Arial"/>
          <w:color w:val="000000"/>
        </w:rPr>
      </w:pPr>
    </w:p>
    <w:p w:rsidR="001314F0" w:rsidRPr="00DC7170" w:rsidRDefault="001314F0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:rsidR="006726B7" w:rsidRDefault="006726B7" w:rsidP="002871A8">
      <w:pPr>
        <w:spacing w:line="360" w:lineRule="auto"/>
        <w:ind w:left="708"/>
        <w:rPr>
          <w:rFonts w:ascii="Arial" w:hAnsi="Arial" w:cs="Arial"/>
          <w:color w:val="000000"/>
        </w:rPr>
      </w:pPr>
    </w:p>
    <w:p w:rsidR="000B2E11" w:rsidRDefault="00F75A7E" w:rsidP="002871A8">
      <w:pPr>
        <w:spacing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 mon avis,</w:t>
      </w:r>
      <w:r w:rsidR="002871A8">
        <w:rPr>
          <w:rFonts w:ascii="Arial" w:hAnsi="Arial" w:cs="Arial"/>
          <w:color w:val="000000"/>
        </w:rPr>
        <w:t xml:space="preserve"> les études ont été bien choisies parce qu’elles donnent différents points de vue qui aident à comprendre mieux la problématique traitée dans ce travail. De plus, je trouve que le nombre d’</w:t>
      </w:r>
      <w:r w:rsidR="006726B7">
        <w:rPr>
          <w:rFonts w:ascii="Arial" w:hAnsi="Arial" w:cs="Arial"/>
          <w:color w:val="000000"/>
        </w:rPr>
        <w:t>études choisies et résumées dans ce travail est suffisant pour pouvoir répondre à la question.</w:t>
      </w:r>
    </w:p>
    <w:p w:rsidR="006726B7" w:rsidRPr="00FF15E5" w:rsidRDefault="006726B7" w:rsidP="002871A8">
      <w:pPr>
        <w:spacing w:line="360" w:lineRule="auto"/>
        <w:ind w:left="708"/>
        <w:rPr>
          <w:rFonts w:ascii="Arial" w:hAnsi="Arial" w:cs="Arial"/>
          <w:color w:val="000000"/>
        </w:rPr>
      </w:pPr>
    </w:p>
    <w:p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:rsidR="006942BE" w:rsidRDefault="006942BE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2563ED" w:rsidRDefault="006942BE" w:rsidP="002563ED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Dans ce travail il n’y a pas une partie qui traite les directions futures. Par conséquent</w:t>
      </w:r>
      <w:r w:rsidR="0094105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il faudrait ajouter quelques phrases pour cette partie.</w:t>
      </w:r>
    </w:p>
    <w:p w:rsidR="006942BE" w:rsidRDefault="006942BE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:rsidR="006942BE" w:rsidRDefault="006942BE" w:rsidP="006942BE">
      <w:pPr>
        <w:spacing w:line="360" w:lineRule="auto"/>
        <w:ind w:left="708"/>
        <w:rPr>
          <w:rFonts w:ascii="Arial" w:hAnsi="Arial" w:cs="Arial"/>
          <w:color w:val="000000"/>
        </w:rPr>
      </w:pPr>
    </w:p>
    <w:p w:rsidR="009D204A" w:rsidRDefault="009759F8" w:rsidP="006942BE">
      <w:pPr>
        <w:spacing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général, j</w:t>
      </w:r>
      <w:r w:rsidR="00CB6607">
        <w:rPr>
          <w:rFonts w:ascii="Arial" w:hAnsi="Arial" w:cs="Arial"/>
          <w:color w:val="000000"/>
        </w:rPr>
        <w:t>e trouve que</w:t>
      </w:r>
      <w:r w:rsidR="006942BE">
        <w:rPr>
          <w:rFonts w:ascii="Arial" w:hAnsi="Arial" w:cs="Arial"/>
          <w:color w:val="000000"/>
        </w:rPr>
        <w:t xml:space="preserve"> c</w:t>
      </w:r>
      <w:r w:rsidR="003D6244">
        <w:rPr>
          <w:rFonts w:ascii="Arial" w:hAnsi="Arial" w:cs="Arial"/>
          <w:color w:val="000000"/>
        </w:rPr>
        <w:t xml:space="preserve">e travail est bien écrit et il présente une structure </w:t>
      </w:r>
      <w:r w:rsidR="00704321">
        <w:rPr>
          <w:rFonts w:ascii="Arial" w:hAnsi="Arial" w:cs="Arial"/>
          <w:color w:val="000000"/>
        </w:rPr>
        <w:t xml:space="preserve">assez </w:t>
      </w:r>
      <w:r w:rsidR="003D6244">
        <w:rPr>
          <w:rFonts w:ascii="Arial" w:hAnsi="Arial" w:cs="Arial"/>
          <w:color w:val="000000"/>
        </w:rPr>
        <w:t>claire</w:t>
      </w:r>
      <w:r w:rsidR="00704321">
        <w:rPr>
          <w:rFonts w:ascii="Arial" w:hAnsi="Arial" w:cs="Arial"/>
          <w:color w:val="000000"/>
        </w:rPr>
        <w:t>. Toutefois, i</w:t>
      </w:r>
      <w:r w:rsidR="006942BE">
        <w:rPr>
          <w:rFonts w:ascii="Arial" w:hAnsi="Arial" w:cs="Arial"/>
          <w:color w:val="000000"/>
        </w:rPr>
        <w:t xml:space="preserve">l y a </w:t>
      </w:r>
      <w:r w:rsidR="00704321">
        <w:rPr>
          <w:rFonts w:ascii="Arial" w:hAnsi="Arial" w:cs="Arial"/>
          <w:color w:val="000000"/>
        </w:rPr>
        <w:t xml:space="preserve">aussi </w:t>
      </w:r>
      <w:r w:rsidR="006942BE">
        <w:rPr>
          <w:rFonts w:ascii="Arial" w:hAnsi="Arial" w:cs="Arial"/>
          <w:color w:val="000000"/>
        </w:rPr>
        <w:t>quelques pa</w:t>
      </w:r>
      <w:r w:rsidR="00704321">
        <w:rPr>
          <w:rFonts w:ascii="Arial" w:hAnsi="Arial" w:cs="Arial"/>
          <w:color w:val="000000"/>
        </w:rPr>
        <w:t>rties à perfectionner ou à corriger.</w:t>
      </w:r>
      <w:bookmarkStart w:id="0" w:name="_GoBack"/>
      <w:bookmarkEnd w:id="0"/>
    </w:p>
    <w:p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E6" w:rsidRDefault="000731E6" w:rsidP="007613C9">
      <w:r>
        <w:separator/>
      </w:r>
    </w:p>
  </w:endnote>
  <w:endnote w:type="continuationSeparator" w:id="0">
    <w:p w:rsidR="000731E6" w:rsidRDefault="000731E6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E6" w:rsidRDefault="002234E6" w:rsidP="002234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234E6" w:rsidRDefault="002234E6" w:rsidP="007613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E6" w:rsidRDefault="002234E6" w:rsidP="002234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59F8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E6" w:rsidRDefault="002234E6" w:rsidP="00761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E6" w:rsidRDefault="000731E6" w:rsidP="007613C9">
      <w:r>
        <w:separator/>
      </w:r>
    </w:p>
  </w:footnote>
  <w:footnote w:type="continuationSeparator" w:id="0">
    <w:p w:rsidR="000731E6" w:rsidRDefault="000731E6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6D6"/>
    <w:rsid w:val="00002A5F"/>
    <w:rsid w:val="00016726"/>
    <w:rsid w:val="00057EB1"/>
    <w:rsid w:val="000731E6"/>
    <w:rsid w:val="00082934"/>
    <w:rsid w:val="000B2E11"/>
    <w:rsid w:val="000F4182"/>
    <w:rsid w:val="001314F0"/>
    <w:rsid w:val="0016379D"/>
    <w:rsid w:val="00204A0F"/>
    <w:rsid w:val="00222C6F"/>
    <w:rsid w:val="002234E6"/>
    <w:rsid w:val="002563ED"/>
    <w:rsid w:val="002871A8"/>
    <w:rsid w:val="002C7058"/>
    <w:rsid w:val="002D2ACE"/>
    <w:rsid w:val="002D4B79"/>
    <w:rsid w:val="002E4812"/>
    <w:rsid w:val="002F14BA"/>
    <w:rsid w:val="003311EF"/>
    <w:rsid w:val="0033595A"/>
    <w:rsid w:val="00360B72"/>
    <w:rsid w:val="003A30A2"/>
    <w:rsid w:val="003C1BDE"/>
    <w:rsid w:val="003C41AD"/>
    <w:rsid w:val="003C4838"/>
    <w:rsid w:val="003D6244"/>
    <w:rsid w:val="003E2835"/>
    <w:rsid w:val="003E392B"/>
    <w:rsid w:val="004003BC"/>
    <w:rsid w:val="00417AEA"/>
    <w:rsid w:val="00450338"/>
    <w:rsid w:val="004554AB"/>
    <w:rsid w:val="004A2040"/>
    <w:rsid w:val="004A4945"/>
    <w:rsid w:val="004B3BE4"/>
    <w:rsid w:val="004E46DF"/>
    <w:rsid w:val="004E75D5"/>
    <w:rsid w:val="004F3B1E"/>
    <w:rsid w:val="00507536"/>
    <w:rsid w:val="00514D17"/>
    <w:rsid w:val="00523DCF"/>
    <w:rsid w:val="00540FB4"/>
    <w:rsid w:val="0057015D"/>
    <w:rsid w:val="0058343F"/>
    <w:rsid w:val="00591E67"/>
    <w:rsid w:val="00597AC9"/>
    <w:rsid w:val="005B31F6"/>
    <w:rsid w:val="005E1A97"/>
    <w:rsid w:val="005E5E36"/>
    <w:rsid w:val="005F1CF1"/>
    <w:rsid w:val="0061232E"/>
    <w:rsid w:val="0064416A"/>
    <w:rsid w:val="006726B7"/>
    <w:rsid w:val="00675122"/>
    <w:rsid w:val="006942BE"/>
    <w:rsid w:val="006A1108"/>
    <w:rsid w:val="006C74FA"/>
    <w:rsid w:val="006E3B65"/>
    <w:rsid w:val="00704321"/>
    <w:rsid w:val="00746B3C"/>
    <w:rsid w:val="007613C9"/>
    <w:rsid w:val="0077786D"/>
    <w:rsid w:val="007809AC"/>
    <w:rsid w:val="00791072"/>
    <w:rsid w:val="007C0F71"/>
    <w:rsid w:val="007D422D"/>
    <w:rsid w:val="007D5239"/>
    <w:rsid w:val="007E2B93"/>
    <w:rsid w:val="00806119"/>
    <w:rsid w:val="00822336"/>
    <w:rsid w:val="00835CA3"/>
    <w:rsid w:val="00842C0B"/>
    <w:rsid w:val="00856579"/>
    <w:rsid w:val="00895AC8"/>
    <w:rsid w:val="008A23B7"/>
    <w:rsid w:val="008C5D2D"/>
    <w:rsid w:val="008C6C13"/>
    <w:rsid w:val="009158C3"/>
    <w:rsid w:val="0094105E"/>
    <w:rsid w:val="0097015B"/>
    <w:rsid w:val="009759F8"/>
    <w:rsid w:val="009921C4"/>
    <w:rsid w:val="009D204A"/>
    <w:rsid w:val="009E596B"/>
    <w:rsid w:val="00A339E5"/>
    <w:rsid w:val="00A96544"/>
    <w:rsid w:val="00AF7922"/>
    <w:rsid w:val="00B648CA"/>
    <w:rsid w:val="00B66FE4"/>
    <w:rsid w:val="00BA24B0"/>
    <w:rsid w:val="00BB1C5A"/>
    <w:rsid w:val="00BC7A07"/>
    <w:rsid w:val="00BF25ED"/>
    <w:rsid w:val="00C05DDA"/>
    <w:rsid w:val="00C81BAD"/>
    <w:rsid w:val="00CB6607"/>
    <w:rsid w:val="00CD26F3"/>
    <w:rsid w:val="00D11037"/>
    <w:rsid w:val="00D406D6"/>
    <w:rsid w:val="00DC7170"/>
    <w:rsid w:val="00DF1818"/>
    <w:rsid w:val="00E32C29"/>
    <w:rsid w:val="00E3767A"/>
    <w:rsid w:val="00E8493B"/>
    <w:rsid w:val="00E95943"/>
    <w:rsid w:val="00EA7E4F"/>
    <w:rsid w:val="00F02DDE"/>
    <w:rsid w:val="00F42E65"/>
    <w:rsid w:val="00F75A7E"/>
    <w:rsid w:val="00FD5833"/>
    <w:rsid w:val="00FE1FAE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Hyperlink">
    <w:name w:val="Hyperlink"/>
    <w:uiPriority w:val="99"/>
    <w:unhideWhenUsed/>
    <w:rsid w:val="00842C0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32C29"/>
  </w:style>
  <w:style w:type="paragraph" w:styleId="Footer">
    <w:name w:val="footer"/>
    <w:basedOn w:val="Normal"/>
    <w:link w:val="FooterCh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613C9"/>
    <w:rPr>
      <w:sz w:val="24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7613C9"/>
  </w:style>
  <w:style w:type="paragraph" w:styleId="BalloonText">
    <w:name w:val="Balloon Text"/>
    <w:basedOn w:val="Normal"/>
    <w:link w:val="BalloonTextCh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FF15E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travaux personnels : Indications</vt:lpstr>
      <vt:lpstr>Les travaux personnels : Indications</vt:lpstr>
    </vt:vector>
  </TitlesOfParts>
  <Company>UNIFR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creator>Dpt. de Psychologie</dc:creator>
  <cp:lastModifiedBy>Windows korisnik</cp:lastModifiedBy>
  <cp:revision>10</cp:revision>
  <dcterms:created xsi:type="dcterms:W3CDTF">2020-12-18T07:19:00Z</dcterms:created>
  <dcterms:modified xsi:type="dcterms:W3CDTF">2020-12-18T19:20:00Z</dcterms:modified>
</cp:coreProperties>
</file>